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8E148" w14:textId="77777777" w:rsidR="00C15301" w:rsidRPr="00FE1F36" w:rsidRDefault="00C15301" w:rsidP="00C15301">
      <w:pPr>
        <w:pStyle w:val="Header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E1F36">
        <w:rPr>
          <w:rFonts w:asciiTheme="minorHAnsi" w:hAnsiTheme="minorHAnsi" w:cstheme="minorHAnsi"/>
          <w:b/>
          <w:sz w:val="40"/>
          <w:szCs w:val="40"/>
        </w:rPr>
        <w:t>Java Full Stack Developer</w:t>
      </w:r>
    </w:p>
    <w:p w14:paraId="11474B76" w14:textId="4ED16A35" w:rsidR="00C9108E" w:rsidRPr="00FE1F36" w:rsidRDefault="00C9108E" w:rsidP="00C9108E">
      <w:pPr>
        <w:pStyle w:val="Header"/>
        <w:rPr>
          <w:rFonts w:asciiTheme="minorHAnsi" w:hAnsiTheme="minorHAnsi" w:cstheme="minorHAnsi"/>
          <w:b/>
        </w:rPr>
      </w:pPr>
      <w:r w:rsidRPr="00FE1F36">
        <w:rPr>
          <w:rFonts w:asciiTheme="minorHAnsi" w:hAnsiTheme="minorHAnsi" w:cstheme="minorHAnsi"/>
          <w:b/>
        </w:rPr>
        <w:t xml:space="preserve">Name: </w:t>
      </w:r>
      <w:r w:rsidR="00455028">
        <w:rPr>
          <w:rFonts w:asciiTheme="minorHAnsi" w:hAnsiTheme="minorHAnsi" w:cstheme="minorHAnsi"/>
        </w:rPr>
        <w:t>Parini Oza</w:t>
      </w:r>
    </w:p>
    <w:p w14:paraId="7165AD10" w14:textId="001BE2A0" w:rsidR="005133E1" w:rsidRPr="00F35571" w:rsidRDefault="00C9108E" w:rsidP="00FE1F36">
      <w:pPr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</w:pPr>
      <w:r w:rsidRPr="00F35571"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  <w:t>Ph no: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455028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929-395</w:t>
      </w:r>
      <w:r w:rsidRPr="00F35571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-</w:t>
      </w:r>
      <w:r w:rsidR="00455028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4440</w:t>
      </w:r>
    </w:p>
    <w:p w14:paraId="05CD1ED6" w14:textId="548B8EEF" w:rsidR="00C9108E" w:rsidRPr="00FE1F36" w:rsidRDefault="00C9108E" w:rsidP="00455028">
      <w:pPr>
        <w:pBdr>
          <w:bottom w:val="single" w:sz="6" w:space="1" w:color="auto"/>
        </w:pBdr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F35571"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  <w:t>Email: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455028" w:rsidRPr="00455028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parinioza.java@gmail.com</w:t>
      </w:r>
    </w:p>
    <w:p w14:paraId="64AD3F8A" w14:textId="07B36B63" w:rsidR="00821524" w:rsidRPr="00F35571" w:rsidRDefault="00FE1F36" w:rsidP="00751A29">
      <w:pPr>
        <w:suppressAutoHyphens w:val="0"/>
        <w:snapToGrid w:val="0"/>
        <w:spacing w:before="100" w:beforeAutospacing="1" w:after="100" w:afterAutospacing="1"/>
        <w:ind w:left="113" w:right="57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F35571">
        <w:rPr>
          <w:rFonts w:asciiTheme="minorHAnsi" w:hAnsiTheme="minorHAnsi" w:cstheme="minorHAnsi"/>
          <w:b/>
          <w:sz w:val="28"/>
          <w:szCs w:val="28"/>
        </w:rPr>
        <w:t xml:space="preserve">Professional </w:t>
      </w:r>
      <w:r w:rsidR="001B2AAC" w:rsidRPr="00F35571">
        <w:rPr>
          <w:rFonts w:asciiTheme="minorHAnsi" w:hAnsiTheme="minorHAnsi" w:cstheme="minorHAnsi"/>
          <w:b/>
          <w:sz w:val="28"/>
          <w:szCs w:val="28"/>
        </w:rPr>
        <w:t>SUMMARY:</w:t>
      </w:r>
    </w:p>
    <w:p w14:paraId="1B5BBA17" w14:textId="18060E95" w:rsidR="00477914" w:rsidRDefault="00477914" w:rsidP="00477914">
      <w:pPr>
        <w:pStyle w:val="ListParagraph"/>
        <w:numPr>
          <w:ilvl w:val="0"/>
          <w:numId w:val="23"/>
        </w:numPr>
      </w:pPr>
      <w:r w:rsidRPr="00477914">
        <w:t xml:space="preserve">Over </w:t>
      </w:r>
      <w:r w:rsidR="00455028">
        <w:rPr>
          <w:b/>
        </w:rPr>
        <w:t>10</w:t>
      </w:r>
      <w:r w:rsidRPr="00DB3729">
        <w:rPr>
          <w:b/>
        </w:rPr>
        <w:t xml:space="preserve"> years</w:t>
      </w:r>
      <w:r w:rsidRPr="00477914">
        <w:t xml:space="preserve"> of professional experience in the IT industry, with a focus on developing, implementing, and maintaining a variety of applications using </w:t>
      </w:r>
      <w:r w:rsidRPr="00DB3729">
        <w:rPr>
          <w:b/>
        </w:rPr>
        <w:t>Java</w:t>
      </w:r>
      <w:r w:rsidRPr="00477914">
        <w:t xml:space="preserve">, </w:t>
      </w:r>
      <w:r w:rsidRPr="00DB3729">
        <w:rPr>
          <w:b/>
        </w:rPr>
        <w:t>J2EE</w:t>
      </w:r>
      <w:r w:rsidRPr="00477914">
        <w:t xml:space="preserve"> technologies, and Object-oriented methodologies. Skilled in enterprise technologies, </w:t>
      </w:r>
      <w:r w:rsidRPr="00DB3729">
        <w:t>frameworks</w:t>
      </w:r>
      <w:r w:rsidRPr="00477914">
        <w:t>, and design patterns.</w:t>
      </w:r>
    </w:p>
    <w:p w14:paraId="4125BE1F" w14:textId="73CD82C2" w:rsidR="00477914" w:rsidRPr="00DB3729" w:rsidRDefault="00477914" w:rsidP="00477914">
      <w:pPr>
        <w:pStyle w:val="ListParagraph"/>
        <w:numPr>
          <w:ilvl w:val="0"/>
          <w:numId w:val="23"/>
        </w:numPr>
        <w:rPr>
          <w:b/>
        </w:rPr>
      </w:pPr>
      <w:r w:rsidRPr="00477914">
        <w:rPr>
          <w:rFonts w:asciiTheme="minorHAnsi" w:hAnsiTheme="minorHAnsi" w:cstheme="minorHAnsi"/>
        </w:rPr>
        <w:t xml:space="preserve">Certified Scrum master and expertise in delivering projects through </w:t>
      </w:r>
      <w:r w:rsidRPr="00DB3729">
        <w:rPr>
          <w:rFonts w:asciiTheme="minorHAnsi" w:hAnsiTheme="minorHAnsi" w:cstheme="minorHAnsi"/>
          <w:b/>
        </w:rPr>
        <w:t>Agile</w:t>
      </w:r>
      <w:r w:rsidRPr="00477914">
        <w:rPr>
          <w:rFonts w:asciiTheme="minorHAnsi" w:hAnsiTheme="minorHAnsi" w:cstheme="minorHAnsi"/>
        </w:rPr>
        <w:t xml:space="preserve"> and </w:t>
      </w:r>
      <w:r w:rsidRPr="00DB3729">
        <w:rPr>
          <w:rFonts w:asciiTheme="minorHAnsi" w:hAnsiTheme="minorHAnsi" w:cstheme="minorHAnsi"/>
          <w:b/>
        </w:rPr>
        <w:t>Test driven development</w:t>
      </w:r>
      <w:r w:rsidR="008E65F9" w:rsidRPr="00DB3729">
        <w:rPr>
          <w:rFonts w:asciiTheme="minorHAnsi" w:hAnsiTheme="minorHAnsi" w:cstheme="minorHAnsi"/>
          <w:b/>
        </w:rPr>
        <w:t xml:space="preserve"> </w:t>
      </w:r>
      <w:r w:rsidRPr="00DB3729">
        <w:rPr>
          <w:rFonts w:asciiTheme="minorHAnsi" w:hAnsiTheme="minorHAnsi" w:cstheme="minorHAnsi"/>
          <w:b/>
        </w:rPr>
        <w:t>(TDD).</w:t>
      </w:r>
    </w:p>
    <w:p w14:paraId="5BB486B9" w14:textId="77777777" w:rsidR="00F73A44" w:rsidRPr="00DB3729" w:rsidRDefault="001B2AAC" w:rsidP="00F73A4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F73A44">
        <w:rPr>
          <w:rFonts w:asciiTheme="minorHAnsi" w:hAnsiTheme="minorHAnsi" w:cstheme="minorHAnsi"/>
        </w:rPr>
        <w:t xml:space="preserve">Experienced with </w:t>
      </w:r>
      <w:r w:rsidRPr="00DB3729">
        <w:rPr>
          <w:rFonts w:asciiTheme="minorHAnsi" w:hAnsiTheme="minorHAnsi" w:cstheme="minorHAnsi"/>
          <w:b/>
        </w:rPr>
        <w:t>J</w:t>
      </w:r>
      <w:r w:rsidR="00477914" w:rsidRPr="00DB3729">
        <w:rPr>
          <w:rFonts w:asciiTheme="minorHAnsi" w:hAnsiTheme="minorHAnsi" w:cstheme="minorHAnsi"/>
          <w:b/>
        </w:rPr>
        <w:t>2SE</w:t>
      </w:r>
      <w:r w:rsidR="00477914" w:rsidRPr="00F73A44">
        <w:rPr>
          <w:rFonts w:asciiTheme="minorHAnsi" w:hAnsiTheme="minorHAnsi" w:cstheme="minorHAnsi"/>
        </w:rPr>
        <w:t xml:space="preserve"> </w:t>
      </w:r>
      <w:r w:rsidRPr="00F73A44">
        <w:rPr>
          <w:rFonts w:asciiTheme="minorHAnsi" w:hAnsiTheme="minorHAnsi" w:cstheme="minorHAnsi"/>
        </w:rPr>
        <w:t xml:space="preserve">Technologies like </w:t>
      </w:r>
      <w:r w:rsidRPr="00DB3729">
        <w:rPr>
          <w:rFonts w:asciiTheme="minorHAnsi" w:hAnsiTheme="minorHAnsi" w:cstheme="minorHAnsi"/>
          <w:b/>
        </w:rPr>
        <w:t>API</w:t>
      </w:r>
      <w:r w:rsidRPr="00F73A44">
        <w:rPr>
          <w:rFonts w:asciiTheme="minorHAnsi" w:hAnsiTheme="minorHAnsi" w:cstheme="minorHAnsi"/>
        </w:rPr>
        <w:t xml:space="preserve">, Threads, </w:t>
      </w:r>
      <w:r w:rsidR="00477914" w:rsidRPr="00F73A44">
        <w:rPr>
          <w:rFonts w:asciiTheme="minorHAnsi" w:hAnsiTheme="minorHAnsi" w:cstheme="minorHAnsi"/>
        </w:rPr>
        <w:t>Executor framework,</w:t>
      </w:r>
      <w:r w:rsidR="00916F4B" w:rsidRPr="00F73A44">
        <w:rPr>
          <w:rFonts w:asciiTheme="minorHAnsi" w:hAnsiTheme="minorHAnsi" w:cstheme="minorHAnsi"/>
        </w:rPr>
        <w:t xml:space="preserve"> Completable Future, Futures,</w:t>
      </w:r>
      <w:r w:rsidR="00477914" w:rsidRPr="00F73A44">
        <w:rPr>
          <w:rFonts w:asciiTheme="minorHAnsi" w:hAnsiTheme="minorHAnsi" w:cstheme="minorHAnsi"/>
        </w:rPr>
        <w:t xml:space="preserve"> </w:t>
      </w:r>
      <w:r w:rsidRPr="00F73A44">
        <w:rPr>
          <w:rFonts w:asciiTheme="minorHAnsi" w:hAnsiTheme="minorHAnsi" w:cstheme="minorHAnsi"/>
        </w:rPr>
        <w:t xml:space="preserve">Collections, and Exception </w:t>
      </w:r>
      <w:r w:rsidR="007816F2" w:rsidRPr="00F73A44">
        <w:rPr>
          <w:rFonts w:asciiTheme="minorHAnsi" w:hAnsiTheme="minorHAnsi" w:cstheme="minorHAnsi"/>
        </w:rPr>
        <w:t>Handling</w:t>
      </w:r>
      <w:r w:rsidR="00916F4B" w:rsidRPr="00F73A44">
        <w:rPr>
          <w:rFonts w:asciiTheme="minorHAnsi" w:hAnsiTheme="minorHAnsi" w:cstheme="minorHAnsi"/>
        </w:rPr>
        <w:t xml:space="preserve"> </w:t>
      </w:r>
      <w:r w:rsidR="007816F2" w:rsidRPr="00F73A44">
        <w:rPr>
          <w:rFonts w:asciiTheme="minorHAnsi" w:hAnsiTheme="minorHAnsi" w:cstheme="minorHAnsi"/>
        </w:rPr>
        <w:t>and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J2EE</w:t>
      </w:r>
      <w:r w:rsidRPr="00F73A44">
        <w:rPr>
          <w:rFonts w:asciiTheme="minorHAnsi" w:hAnsiTheme="minorHAnsi" w:cstheme="minorHAnsi"/>
        </w:rPr>
        <w:t xml:space="preserve"> Technologies like </w:t>
      </w:r>
      <w:r w:rsidRPr="00DB3729">
        <w:rPr>
          <w:rFonts w:asciiTheme="minorHAnsi" w:hAnsiTheme="minorHAnsi" w:cstheme="minorHAnsi"/>
          <w:b/>
        </w:rPr>
        <w:t>Servlet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Listene</w:t>
      </w:r>
      <w:r w:rsidRPr="00F73A44">
        <w:rPr>
          <w:rFonts w:asciiTheme="minorHAnsi" w:hAnsiTheme="minorHAnsi" w:cstheme="minorHAnsi"/>
        </w:rPr>
        <w:t xml:space="preserve">r, </w:t>
      </w:r>
      <w:r w:rsidRPr="00DB3729">
        <w:rPr>
          <w:rFonts w:asciiTheme="minorHAnsi" w:hAnsiTheme="minorHAnsi" w:cstheme="minorHAnsi"/>
          <w:b/>
        </w:rPr>
        <w:t>JSP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Java Security API.</w:t>
      </w:r>
      <w:r w:rsidR="00F73A44" w:rsidRPr="00DB3729">
        <w:rPr>
          <w:b/>
        </w:rPr>
        <w:t xml:space="preserve"> </w:t>
      </w:r>
    </w:p>
    <w:p w14:paraId="7D9DE0F3" w14:textId="2FB38CDF" w:rsidR="001B2AAC" w:rsidRPr="00F73A44" w:rsidRDefault="00F73A44" w:rsidP="00F73A4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F73A44">
        <w:rPr>
          <w:rFonts w:asciiTheme="minorHAnsi" w:hAnsiTheme="minorHAnsi" w:cstheme="minorHAnsi"/>
        </w:rPr>
        <w:t xml:space="preserve">Strong development skills in </w:t>
      </w:r>
      <w:r w:rsidRPr="00DB3729">
        <w:rPr>
          <w:rFonts w:asciiTheme="minorHAnsi" w:hAnsiTheme="minorHAnsi" w:cstheme="minorHAnsi"/>
          <w:b/>
        </w:rPr>
        <w:t>Java,</w:t>
      </w:r>
      <w:r w:rsidRPr="00F73A44">
        <w:rPr>
          <w:rFonts w:asciiTheme="minorHAnsi" w:hAnsiTheme="minorHAnsi" w:cstheme="minorHAnsi"/>
        </w:rPr>
        <w:t xml:space="preserve"> </w:t>
      </w:r>
      <w:r w:rsidRPr="00DB3729">
        <w:rPr>
          <w:rFonts w:asciiTheme="minorHAnsi" w:hAnsiTheme="minorHAnsi" w:cstheme="minorHAnsi"/>
          <w:b/>
        </w:rPr>
        <w:t>J2EE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JDBC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JSP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Servlets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EJB J2EE</w:t>
      </w:r>
      <w:r w:rsidRPr="00F73A44">
        <w:rPr>
          <w:rFonts w:asciiTheme="minorHAnsi" w:hAnsiTheme="minorHAnsi" w:cstheme="minorHAnsi"/>
        </w:rPr>
        <w:t xml:space="preserve"> , </w:t>
      </w:r>
      <w:r w:rsidRPr="00DB3729">
        <w:rPr>
          <w:rFonts w:asciiTheme="minorHAnsi" w:hAnsiTheme="minorHAnsi" w:cstheme="minorHAnsi"/>
          <w:b/>
        </w:rPr>
        <w:t>JND</w:t>
      </w:r>
      <w:r w:rsidRPr="00F73A44">
        <w:rPr>
          <w:rFonts w:asciiTheme="minorHAnsi" w:hAnsiTheme="minorHAnsi" w:cstheme="minorHAnsi"/>
        </w:rPr>
        <w:t xml:space="preserve">I, </w:t>
      </w:r>
      <w:r w:rsidRPr="00DB3729">
        <w:rPr>
          <w:rFonts w:asciiTheme="minorHAnsi" w:hAnsiTheme="minorHAnsi" w:cstheme="minorHAnsi"/>
          <w:b/>
        </w:rPr>
        <w:t>RM</w:t>
      </w:r>
      <w:r w:rsidRPr="00F73A44">
        <w:rPr>
          <w:rFonts w:asciiTheme="minorHAnsi" w:hAnsiTheme="minorHAnsi" w:cstheme="minorHAnsi"/>
        </w:rPr>
        <w:t xml:space="preserve">I, </w:t>
      </w:r>
      <w:r w:rsidRPr="00DB3729">
        <w:rPr>
          <w:rFonts w:asciiTheme="minorHAnsi" w:hAnsiTheme="minorHAnsi" w:cstheme="minorHAnsi"/>
          <w:b/>
        </w:rPr>
        <w:t>HTML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XML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XSL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Java Script, Rational Rose, DB2, Oracle and SQL Server</w:t>
      </w:r>
      <w:r w:rsidRPr="00F73A44">
        <w:rPr>
          <w:rFonts w:asciiTheme="minorHAnsi" w:hAnsiTheme="minorHAnsi" w:cstheme="minorHAnsi"/>
        </w:rPr>
        <w:t>.</w:t>
      </w:r>
    </w:p>
    <w:p w14:paraId="2A55B017" w14:textId="560FF073" w:rsidR="00FE5113" w:rsidRPr="00FE5113" w:rsidRDefault="00477914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</w:t>
      </w:r>
      <w:r w:rsidR="003F2AD8">
        <w:rPr>
          <w:rFonts w:asciiTheme="minorHAnsi" w:hAnsiTheme="minorHAnsi" w:cstheme="minorHAnsi"/>
        </w:rPr>
        <w:t xml:space="preserve">writing backend </w:t>
      </w:r>
      <w:r w:rsidR="00FE5113"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</w:rPr>
        <w:t xml:space="preserve"> </w:t>
      </w:r>
      <w:r w:rsidR="003F2AD8" w:rsidRPr="00DB3729">
        <w:rPr>
          <w:rFonts w:asciiTheme="minorHAnsi" w:hAnsiTheme="minorHAnsi" w:cstheme="minorHAnsi"/>
          <w:b/>
        </w:rPr>
        <w:t>Node.js</w:t>
      </w:r>
      <w:r w:rsidR="003F2AD8">
        <w:rPr>
          <w:rFonts w:asciiTheme="minorHAnsi" w:hAnsiTheme="minorHAnsi" w:cstheme="minorHAnsi"/>
        </w:rPr>
        <w:t xml:space="preserve"> with frameworks like </w:t>
      </w:r>
      <w:r w:rsidR="003F2AD8" w:rsidRPr="00DB3729">
        <w:rPr>
          <w:rFonts w:asciiTheme="minorHAnsi" w:hAnsiTheme="minorHAnsi" w:cstheme="minorHAnsi"/>
          <w:b/>
        </w:rPr>
        <w:t>Express</w:t>
      </w:r>
      <w:r w:rsidR="003F2AD8">
        <w:rPr>
          <w:rFonts w:asciiTheme="minorHAnsi" w:hAnsiTheme="minorHAnsi" w:cstheme="minorHAnsi"/>
        </w:rPr>
        <w:t xml:space="preserve"> and </w:t>
      </w:r>
      <w:r w:rsidR="003F2AD8" w:rsidRPr="00DB3729">
        <w:rPr>
          <w:rFonts w:asciiTheme="minorHAnsi" w:hAnsiTheme="minorHAnsi" w:cstheme="minorHAnsi"/>
          <w:b/>
        </w:rPr>
        <w:t>MongoDB</w:t>
      </w:r>
      <w:r w:rsidR="003F2AD8">
        <w:rPr>
          <w:rFonts w:asciiTheme="minorHAnsi" w:hAnsiTheme="minorHAnsi" w:cstheme="minorHAnsi"/>
        </w:rPr>
        <w:t xml:space="preserve"> database.</w:t>
      </w:r>
    </w:p>
    <w:p w14:paraId="76CA69F5" w14:textId="01F2A307" w:rsidR="00FE5113" w:rsidRPr="005E2E30" w:rsidRDefault="001B2AAC" w:rsidP="00FE5113">
      <w:pPr>
        <w:pStyle w:val="ListParagraph"/>
        <w:numPr>
          <w:ilvl w:val="0"/>
          <w:numId w:val="23"/>
        </w:numPr>
      </w:pPr>
      <w:r w:rsidRPr="00FE5113">
        <w:rPr>
          <w:rFonts w:asciiTheme="minorHAnsi" w:hAnsiTheme="minorHAnsi" w:cstheme="minorHAnsi"/>
        </w:rPr>
        <w:t xml:space="preserve">Expertise in the implementation of Core concepts of </w:t>
      </w:r>
      <w:r w:rsidRPr="00DB3729">
        <w:rPr>
          <w:rFonts w:asciiTheme="minorHAnsi" w:hAnsiTheme="minorHAnsi" w:cstheme="minorHAnsi"/>
          <w:b/>
        </w:rPr>
        <w:t>Java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J2EE Technologies</w:t>
      </w:r>
      <w:r w:rsidR="00DB3729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JSP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Servlets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JSF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JSTL, EJB transaction implementation, Spring, Hibernate, Java Beans, JDBC</w:t>
      </w:r>
      <w:r w:rsidRPr="00FE5113">
        <w:rPr>
          <w:rFonts w:asciiTheme="minorHAnsi" w:hAnsiTheme="minorHAnsi" w:cstheme="minorHAnsi"/>
        </w:rPr>
        <w:t>.</w:t>
      </w:r>
    </w:p>
    <w:p w14:paraId="7C61728E" w14:textId="58219271" w:rsidR="00DB3729" w:rsidRDefault="005E2E30" w:rsidP="00FE5113">
      <w:pPr>
        <w:pStyle w:val="ListParagraph"/>
        <w:numPr>
          <w:ilvl w:val="0"/>
          <w:numId w:val="23"/>
        </w:numPr>
      </w:pPr>
      <w:r w:rsidRPr="005E2E30">
        <w:t xml:space="preserve">Stream applications using </w:t>
      </w:r>
      <w:r w:rsidRPr="00DB3729">
        <w:rPr>
          <w:b/>
        </w:rPr>
        <w:t>Kafka APIs</w:t>
      </w:r>
      <w:r w:rsidRPr="005E2E30">
        <w:t xml:space="preserve"> and </w:t>
      </w:r>
      <w:r w:rsidRPr="00DB3729">
        <w:rPr>
          <w:b/>
        </w:rPr>
        <w:t>Kafka Streams API</w:t>
      </w:r>
      <w:r w:rsidRPr="005E2E30">
        <w:t xml:space="preserve">. Wrote Producer and Consumer </w:t>
      </w:r>
      <w:r w:rsidRPr="00DB3729">
        <w:rPr>
          <w:b/>
        </w:rPr>
        <w:t>API</w:t>
      </w:r>
      <w:r w:rsidRPr="005E2E30">
        <w:t xml:space="preserve"> to publish and consume data from topics respectively. </w:t>
      </w:r>
      <w:r w:rsidR="00882CE6">
        <w:t>.</w:t>
      </w:r>
    </w:p>
    <w:p w14:paraId="1AFBEA7F" w14:textId="2CC0255A" w:rsidR="00882CE6" w:rsidRDefault="00882CE6" w:rsidP="00882CE6">
      <w:pPr>
        <w:pStyle w:val="ListParagraph"/>
        <w:numPr>
          <w:ilvl w:val="0"/>
          <w:numId w:val="23"/>
        </w:numPr>
      </w:pPr>
      <w:r w:rsidRPr="00882CE6">
        <w:t xml:space="preserve">Ample experience on usage of bundle packages and familiar using tools like </w:t>
      </w:r>
      <w:r w:rsidRPr="00882CE6">
        <w:rPr>
          <w:b/>
        </w:rPr>
        <w:t>NPM, Bower</w:t>
      </w:r>
      <w:r w:rsidRPr="00882CE6">
        <w:t xml:space="preserve"> as task runners. Used </w:t>
      </w:r>
      <w:r w:rsidRPr="00882CE6">
        <w:rPr>
          <w:b/>
        </w:rPr>
        <w:t>Karma, Jasmine, Protractor</w:t>
      </w:r>
      <w:r w:rsidRPr="00882CE6">
        <w:t xml:space="preserve"> as </w:t>
      </w:r>
      <w:r w:rsidRPr="00882CE6">
        <w:rPr>
          <w:b/>
        </w:rPr>
        <w:t>UI testing</w:t>
      </w:r>
      <w:r w:rsidRPr="00882CE6">
        <w:t xml:space="preserve"> for </w:t>
      </w:r>
      <w:r w:rsidRPr="00882CE6">
        <w:rPr>
          <w:b/>
        </w:rPr>
        <w:t>Backbone JS and React JS.</w:t>
      </w:r>
    </w:p>
    <w:p w14:paraId="46FC3377" w14:textId="4174A187" w:rsidR="005E2E30" w:rsidRPr="00F73A44" w:rsidRDefault="005E2E30" w:rsidP="00FE5113">
      <w:pPr>
        <w:pStyle w:val="ListParagraph"/>
        <w:numPr>
          <w:ilvl w:val="0"/>
          <w:numId w:val="23"/>
        </w:numPr>
      </w:pPr>
      <w:r w:rsidRPr="005E2E30">
        <w:t xml:space="preserve">Implemented retry mechanism before sending to error topic. Implemented multithreaded consumption for slow consumers. Implemented exactly once semantics using </w:t>
      </w:r>
      <w:r w:rsidRPr="00DB3729">
        <w:rPr>
          <w:b/>
        </w:rPr>
        <w:t>Kafka</w:t>
      </w:r>
      <w:r w:rsidR="00DB3729">
        <w:rPr>
          <w:b/>
        </w:rPr>
        <w:t>.</w:t>
      </w:r>
    </w:p>
    <w:p w14:paraId="475488A2" w14:textId="50349AC0" w:rsidR="00F73A44" w:rsidRPr="00FE5113" w:rsidRDefault="00F73A44" w:rsidP="00F73A44">
      <w:pPr>
        <w:pStyle w:val="ListParagraph"/>
        <w:numPr>
          <w:ilvl w:val="0"/>
          <w:numId w:val="23"/>
        </w:numPr>
      </w:pPr>
      <w:r w:rsidRPr="00F73A44">
        <w:t xml:space="preserve">Expertise in </w:t>
      </w:r>
      <w:r w:rsidRPr="00DB3729">
        <w:rPr>
          <w:b/>
        </w:rPr>
        <w:t>JDBC</w:t>
      </w:r>
      <w:r w:rsidRPr="00F73A44">
        <w:t xml:space="preserve"> Connection </w:t>
      </w:r>
      <w:r w:rsidRPr="00DB3729">
        <w:rPr>
          <w:b/>
        </w:rPr>
        <w:t>Pooling</w:t>
      </w:r>
      <w:r w:rsidRPr="00F73A44">
        <w:t xml:space="preserve">, </w:t>
      </w:r>
      <w:r w:rsidRPr="00DB3729">
        <w:rPr>
          <w:b/>
        </w:rPr>
        <w:t>Persistence</w:t>
      </w:r>
      <w:r w:rsidRPr="00F73A44">
        <w:t xml:space="preserve">, </w:t>
      </w:r>
      <w:r w:rsidRPr="00DB3729">
        <w:rPr>
          <w:b/>
        </w:rPr>
        <w:t>Caching</w:t>
      </w:r>
      <w:r w:rsidRPr="00F73A44">
        <w:t xml:space="preserve">, </w:t>
      </w:r>
      <w:r w:rsidRPr="00DB3729">
        <w:rPr>
          <w:b/>
        </w:rPr>
        <w:t>EJB Server</w:t>
      </w:r>
      <w:r w:rsidRPr="00F73A44">
        <w:t xml:space="preserve">, </w:t>
      </w:r>
      <w:r w:rsidRPr="00A62505">
        <w:rPr>
          <w:b/>
        </w:rPr>
        <w:t>HTTP, HTTP Tunneling</w:t>
      </w:r>
    </w:p>
    <w:p w14:paraId="66CFC0CE" w14:textId="6265B7B9" w:rsidR="0000071F" w:rsidRPr="00882CE6" w:rsidRDefault="001B2AAC" w:rsidP="00862B6D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b/>
          <w:sz w:val="21"/>
          <w:szCs w:val="21"/>
          <w:lang w:eastAsia="en-IN"/>
        </w:rPr>
      </w:pPr>
      <w:r w:rsidRPr="0000071F">
        <w:rPr>
          <w:rFonts w:asciiTheme="minorHAnsi" w:hAnsiTheme="minorHAnsi" w:cstheme="minorHAnsi"/>
        </w:rPr>
        <w:t xml:space="preserve">Good experience and knowledge in various development methodologies like </w:t>
      </w:r>
      <w:r w:rsidRPr="00A62505">
        <w:rPr>
          <w:rFonts w:asciiTheme="minorHAnsi" w:hAnsiTheme="minorHAnsi" w:cstheme="minorHAnsi"/>
          <w:b/>
        </w:rPr>
        <w:t>Test Driven Development (TDD), Extreme Programming (XP), Scrum, Agile</w:t>
      </w:r>
      <w:r w:rsidR="00916F4B" w:rsidRPr="00A62505">
        <w:rPr>
          <w:rFonts w:asciiTheme="minorHAnsi" w:hAnsiTheme="minorHAnsi" w:cstheme="minorHAnsi"/>
          <w:b/>
        </w:rPr>
        <w:t>.</w:t>
      </w:r>
    </w:p>
    <w:p w14:paraId="73461FBA" w14:textId="18BD524F" w:rsidR="00882CE6" w:rsidRPr="00882CE6" w:rsidRDefault="00882CE6" w:rsidP="00882CE6">
      <w:pPr>
        <w:pStyle w:val="ListParagraph"/>
        <w:numPr>
          <w:ilvl w:val="0"/>
          <w:numId w:val="23"/>
        </w:numPr>
        <w:rPr>
          <w:rFonts w:ascii="Open Sans" w:eastAsia="Times New Roman" w:hAnsi="Open Sans" w:cs="Open Sans"/>
          <w:b/>
          <w:sz w:val="21"/>
          <w:szCs w:val="21"/>
          <w:lang w:eastAsia="en-IN"/>
        </w:rPr>
      </w:pPr>
      <w:r w:rsidRPr="00882CE6">
        <w:rPr>
          <w:rFonts w:ascii="Open Sans" w:eastAsia="Times New Roman" w:hAnsi="Open Sans" w:cs="Open Sans"/>
          <w:sz w:val="21"/>
          <w:szCs w:val="21"/>
          <w:lang w:eastAsia="en-IN"/>
        </w:rPr>
        <w:t>Proficiency in front end application developer using</w:t>
      </w:r>
      <w:r w:rsidRPr="00882CE6">
        <w:rPr>
          <w:rFonts w:ascii="Open Sans" w:eastAsia="Times New Roman" w:hAnsi="Open Sans" w:cs="Open Sans"/>
          <w:b/>
          <w:sz w:val="21"/>
          <w:szCs w:val="21"/>
          <w:lang w:eastAsia="en-IN"/>
        </w:rPr>
        <w:t xml:space="preserve"> Angular 2.0/4.0, React JS, Ember </w:t>
      </w:r>
      <w:r w:rsidRPr="00882CE6">
        <w:rPr>
          <w:rFonts w:ascii="Open Sans" w:eastAsia="Times New Roman" w:hAnsi="Open Sans" w:cs="Open Sans"/>
          <w:sz w:val="21"/>
          <w:szCs w:val="21"/>
          <w:lang w:eastAsia="en-IN"/>
        </w:rPr>
        <w:t>JS for dynamic users and which helps in architectural pattern</w:t>
      </w:r>
      <w:r w:rsidRPr="00882CE6">
        <w:rPr>
          <w:rFonts w:ascii="Open Sans" w:eastAsia="Times New Roman" w:hAnsi="Open Sans" w:cs="Open Sans"/>
          <w:b/>
          <w:sz w:val="21"/>
          <w:szCs w:val="21"/>
          <w:lang w:eastAsia="en-IN"/>
        </w:rPr>
        <w:t xml:space="preserve"> MVC.</w:t>
      </w:r>
    </w:p>
    <w:p w14:paraId="23A58145" w14:textId="674540B1" w:rsidR="0000071F" w:rsidRPr="0000071F" w:rsidRDefault="0000071F" w:rsidP="00862B6D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lang w:eastAsia="en-IN"/>
        </w:rPr>
      </w:pPr>
      <w:r w:rsidRPr="0000071F">
        <w:rPr>
          <w:rFonts w:asciiTheme="minorHAnsi" w:eastAsia="Times New Roman" w:hAnsiTheme="minorHAnsi" w:cstheme="minorHAnsi"/>
          <w:lang w:eastAsia="en-IN"/>
        </w:rPr>
        <w:t>Using </w:t>
      </w:r>
      <w:r w:rsidRPr="00A62505">
        <w:rPr>
          <w:rFonts w:asciiTheme="minorHAnsi" w:eastAsia="Times New Roman" w:hAnsiTheme="minorHAnsi" w:cstheme="minorHAnsi"/>
          <w:b/>
          <w:color w:val="000000"/>
          <w:lang w:eastAsia="en-IN"/>
        </w:rPr>
        <w:t>Kotlin</w:t>
      </w:r>
      <w:r w:rsidRPr="00A62505">
        <w:rPr>
          <w:rFonts w:asciiTheme="minorHAnsi" w:eastAsia="Times New Roman" w:hAnsiTheme="minorHAnsi" w:cstheme="minorHAnsi"/>
          <w:b/>
          <w:lang w:eastAsia="en-IN"/>
        </w:rPr>
        <w:t> </w:t>
      </w:r>
      <w:r w:rsidRPr="0000071F">
        <w:rPr>
          <w:rFonts w:asciiTheme="minorHAnsi" w:eastAsia="Times New Roman" w:hAnsiTheme="minorHAnsi" w:cstheme="minorHAnsi"/>
          <w:lang w:eastAsia="en-IN"/>
        </w:rPr>
        <w:t>for implementing new modules in the application.</w:t>
      </w:r>
    </w:p>
    <w:p w14:paraId="20FA7369" w14:textId="24C0E2E3" w:rsidR="0000071F" w:rsidRPr="0000071F" w:rsidRDefault="0000071F" w:rsidP="0000071F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Have knowledge on </w:t>
      </w:r>
      <w:r w:rsidRPr="00A62505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val="en-IN" w:eastAsia="en-IN" w:bidi="ar-SA"/>
        </w:rPr>
        <w:t>Kotlin</w:t>
      </w: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 Android Extensions </w:t>
      </w:r>
      <w:r w:rsidRPr="0000071F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framework</w:t>
      </w: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</w:p>
    <w:p w14:paraId="62790511" w14:textId="73291C8B" w:rsidR="00242B19" w:rsidRPr="00916F4B" w:rsidRDefault="00242B19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Experience in working with cont</w:t>
      </w:r>
      <w:r w:rsidR="00A62505">
        <w:rPr>
          <w:rFonts w:asciiTheme="minorHAnsi" w:hAnsiTheme="minorHAnsi" w:cstheme="minorHAnsi"/>
        </w:rPr>
        <w:t xml:space="preserve">ainerization technologies like </w:t>
      </w:r>
      <w:r w:rsidR="00A62505" w:rsidRPr="00A62505">
        <w:rPr>
          <w:rFonts w:asciiTheme="minorHAnsi" w:hAnsiTheme="minorHAnsi" w:cstheme="minorHAnsi"/>
          <w:b/>
        </w:rPr>
        <w:t>D</w:t>
      </w:r>
      <w:r w:rsidRPr="00A62505">
        <w:rPr>
          <w:rFonts w:asciiTheme="minorHAnsi" w:hAnsiTheme="minorHAnsi" w:cstheme="minorHAnsi"/>
          <w:b/>
        </w:rPr>
        <w:t>ocker, Kubernetes and OpenShift</w:t>
      </w:r>
      <w:r>
        <w:rPr>
          <w:rFonts w:asciiTheme="minorHAnsi" w:hAnsiTheme="minorHAnsi" w:cstheme="minorHAnsi"/>
        </w:rPr>
        <w:t>.</w:t>
      </w:r>
    </w:p>
    <w:p w14:paraId="43E7105E" w14:textId="320B6124" w:rsidR="00916F4B" w:rsidRPr="00882CE6" w:rsidRDefault="00916F4B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designing and architecting using </w:t>
      </w:r>
      <w:r w:rsidRPr="00A62505">
        <w:rPr>
          <w:rFonts w:asciiTheme="minorHAnsi" w:hAnsiTheme="minorHAnsi" w:cstheme="minorHAnsi"/>
          <w:b/>
        </w:rPr>
        <w:t>UML</w:t>
      </w:r>
      <w:r>
        <w:rPr>
          <w:rFonts w:asciiTheme="minorHAnsi" w:hAnsiTheme="minorHAnsi" w:cstheme="minorHAnsi"/>
        </w:rPr>
        <w:t xml:space="preserve"> based diagrams through tools like Plant</w:t>
      </w:r>
      <w:r w:rsidR="00A625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UML and Lucid charts.</w:t>
      </w:r>
    </w:p>
    <w:p w14:paraId="799A5DA5" w14:textId="3B78F965" w:rsidR="00882CE6" w:rsidRPr="00FE5113" w:rsidRDefault="00882CE6" w:rsidP="00882CE6">
      <w:pPr>
        <w:pStyle w:val="ListParagraph"/>
        <w:numPr>
          <w:ilvl w:val="0"/>
          <w:numId w:val="23"/>
        </w:numPr>
      </w:pPr>
      <w:r w:rsidRPr="00882CE6">
        <w:t xml:space="preserve">Worked on customized front end application development using </w:t>
      </w:r>
      <w:r w:rsidRPr="00882CE6">
        <w:rPr>
          <w:b/>
        </w:rPr>
        <w:t>jQuery, React JS, Handlebar JS</w:t>
      </w:r>
      <w:r w:rsidRPr="00882CE6">
        <w:t xml:space="preserve"> and implemented </w:t>
      </w:r>
      <w:r w:rsidRPr="00882CE6">
        <w:rPr>
          <w:b/>
        </w:rPr>
        <w:t xml:space="preserve">React JS </w:t>
      </w:r>
      <w:r w:rsidRPr="00882CE6">
        <w:t xml:space="preserve">using </w:t>
      </w:r>
      <w:r w:rsidRPr="00882CE6">
        <w:rPr>
          <w:b/>
        </w:rPr>
        <w:t>Redux</w:t>
      </w:r>
      <w:r w:rsidRPr="00882CE6">
        <w:t xml:space="preserve"> library and </w:t>
      </w:r>
      <w:r w:rsidRPr="00882CE6">
        <w:rPr>
          <w:b/>
        </w:rPr>
        <w:t>Flux</w:t>
      </w:r>
      <w:r w:rsidRPr="00882CE6">
        <w:t xml:space="preserve"> pattern.</w:t>
      </w:r>
    </w:p>
    <w:p w14:paraId="3C32AF60" w14:textId="7A40D27F" w:rsidR="001B2AAC" w:rsidRPr="00FE5113" w:rsidRDefault="001B2AAC" w:rsidP="00FE5113">
      <w:pPr>
        <w:pStyle w:val="ListParagraph"/>
        <w:numPr>
          <w:ilvl w:val="0"/>
          <w:numId w:val="23"/>
        </w:numPr>
      </w:pPr>
      <w:r w:rsidRPr="00882CE6">
        <w:rPr>
          <w:rFonts w:asciiTheme="minorHAnsi" w:hAnsiTheme="minorHAnsi" w:cstheme="minorHAnsi"/>
        </w:rPr>
        <w:t>Extremely good in</w:t>
      </w:r>
      <w:r w:rsidRPr="00A62505">
        <w:rPr>
          <w:rFonts w:asciiTheme="minorHAnsi" w:hAnsiTheme="minorHAnsi" w:cstheme="minorHAnsi"/>
          <w:b/>
        </w:rPr>
        <w:t xml:space="preserve"> Spring Boot, Spring Framework, Hibernate, Angular 8</w:t>
      </w:r>
      <w:r w:rsidR="00FE5113" w:rsidRPr="00A62505">
        <w:rPr>
          <w:rFonts w:asciiTheme="minorHAnsi" w:hAnsiTheme="minorHAnsi" w:cstheme="minorHAnsi"/>
          <w:b/>
        </w:rPr>
        <w:t>, React JS</w:t>
      </w:r>
      <w:r w:rsidRPr="00A62505">
        <w:rPr>
          <w:rFonts w:asciiTheme="minorHAnsi" w:hAnsiTheme="minorHAnsi" w:cstheme="minorHAnsi"/>
          <w:b/>
        </w:rPr>
        <w:t>, TypeScript</w:t>
      </w:r>
      <w:r w:rsidR="007816F2" w:rsidRPr="00A62505">
        <w:rPr>
          <w:rFonts w:asciiTheme="minorHAnsi" w:hAnsiTheme="minorHAnsi" w:cstheme="minorHAnsi"/>
          <w:b/>
        </w:rPr>
        <w:t>,</w:t>
      </w:r>
      <w:r w:rsidRPr="00A62505">
        <w:rPr>
          <w:rFonts w:asciiTheme="minorHAnsi" w:hAnsiTheme="minorHAnsi" w:cstheme="minorHAnsi"/>
          <w:b/>
        </w:rPr>
        <w:t xml:space="preserve"> </w:t>
      </w:r>
      <w:r w:rsidRPr="00A62505">
        <w:rPr>
          <w:rFonts w:asciiTheme="minorHAnsi" w:hAnsiTheme="minorHAnsi" w:cstheme="minorHAnsi"/>
        </w:rPr>
        <w:t xml:space="preserve">and </w:t>
      </w:r>
      <w:r w:rsidRPr="00A62505">
        <w:rPr>
          <w:rFonts w:asciiTheme="minorHAnsi" w:hAnsiTheme="minorHAnsi" w:cstheme="minorHAnsi"/>
          <w:b/>
        </w:rPr>
        <w:t>JUnit frameworks</w:t>
      </w:r>
      <w:r w:rsidRPr="00FE5113">
        <w:rPr>
          <w:rFonts w:asciiTheme="minorHAnsi" w:hAnsiTheme="minorHAnsi" w:cstheme="minorHAnsi"/>
        </w:rPr>
        <w:t xml:space="preserve">. </w:t>
      </w:r>
    </w:p>
    <w:p w14:paraId="2A33FF0B" w14:textId="25414053" w:rsidR="0050549D" w:rsidRPr="0050549D" w:rsidRDefault="00FE5113" w:rsidP="0050549D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Proficient in using Enterprise integration patterns</w:t>
      </w:r>
      <w:r w:rsidR="00A62505">
        <w:rPr>
          <w:rFonts w:asciiTheme="minorHAnsi" w:hAnsiTheme="minorHAnsi" w:cstheme="minorHAnsi"/>
        </w:rPr>
        <w:t xml:space="preserve"> </w:t>
      </w:r>
      <w:r w:rsidR="0050549D">
        <w:rPr>
          <w:rFonts w:asciiTheme="minorHAnsi" w:hAnsiTheme="minorHAnsi" w:cstheme="minorHAnsi"/>
        </w:rPr>
        <w:t>(</w:t>
      </w:r>
      <w:r w:rsidR="0050549D" w:rsidRPr="00A62505">
        <w:rPr>
          <w:rFonts w:asciiTheme="minorHAnsi" w:hAnsiTheme="minorHAnsi" w:cstheme="minorHAnsi"/>
          <w:b/>
        </w:rPr>
        <w:t>EIP</w:t>
      </w:r>
      <w:r w:rsidR="0050549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with </w:t>
      </w:r>
      <w:r w:rsidRPr="00A62505">
        <w:rPr>
          <w:rFonts w:asciiTheme="minorHAnsi" w:hAnsiTheme="minorHAnsi" w:cstheme="minorHAnsi"/>
          <w:b/>
        </w:rPr>
        <w:t>Apache Camel</w:t>
      </w:r>
      <w:r>
        <w:rPr>
          <w:rFonts w:asciiTheme="minorHAnsi" w:hAnsiTheme="minorHAnsi" w:cstheme="minorHAnsi"/>
        </w:rPr>
        <w:t xml:space="preserve"> </w:t>
      </w:r>
      <w:r w:rsidR="0050549D">
        <w:rPr>
          <w:rFonts w:asciiTheme="minorHAnsi" w:hAnsiTheme="minorHAnsi" w:cstheme="minorHAnsi"/>
        </w:rPr>
        <w:t xml:space="preserve">such as </w:t>
      </w:r>
      <w:r w:rsidR="0050549D" w:rsidRPr="00A62505">
        <w:rPr>
          <w:rFonts w:asciiTheme="minorHAnsi" w:hAnsiTheme="minorHAnsi" w:cstheme="minorHAnsi"/>
          <w:b/>
        </w:rPr>
        <w:t>Multicast</w:t>
      </w:r>
      <w:r w:rsidR="0050549D">
        <w:rPr>
          <w:rFonts w:asciiTheme="minorHAnsi" w:hAnsiTheme="minorHAnsi" w:cstheme="minorHAnsi"/>
        </w:rPr>
        <w:t>, dynamic router, content based router, splitter and recipient list.</w:t>
      </w:r>
    </w:p>
    <w:p w14:paraId="7452EE95" w14:textId="6698D1C1" w:rsidR="0050549D" w:rsidRPr="0050549D" w:rsidRDefault="001B2AAC" w:rsidP="00F047EC">
      <w:pPr>
        <w:pStyle w:val="ListParagraph"/>
        <w:numPr>
          <w:ilvl w:val="0"/>
          <w:numId w:val="23"/>
        </w:numPr>
      </w:pPr>
      <w:r w:rsidRPr="0050549D">
        <w:rPr>
          <w:rFonts w:asciiTheme="minorHAnsi" w:hAnsiTheme="minorHAnsi" w:cstheme="minorHAnsi"/>
        </w:rPr>
        <w:t>Extensively worked on Collections, Generics, Enumerations, Annotations</w:t>
      </w:r>
      <w:r w:rsidR="0050549D">
        <w:rPr>
          <w:rFonts w:asciiTheme="minorHAnsi" w:hAnsiTheme="minorHAnsi" w:cstheme="minorHAnsi"/>
        </w:rPr>
        <w:t>.</w:t>
      </w:r>
    </w:p>
    <w:p w14:paraId="18066F45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50549D">
        <w:rPr>
          <w:rFonts w:asciiTheme="minorHAnsi" w:hAnsiTheme="minorHAnsi" w:cstheme="minorHAnsi"/>
        </w:rPr>
        <w:t xml:space="preserve">Have knowledge of </w:t>
      </w:r>
      <w:r w:rsidRPr="0050549D">
        <w:rPr>
          <w:rFonts w:asciiTheme="minorHAnsi" w:hAnsiTheme="minorHAnsi" w:cstheme="minorHAnsi"/>
          <w:bCs/>
        </w:rPr>
        <w:t>Spring Cloud</w:t>
      </w:r>
      <w:r w:rsidRPr="0050549D">
        <w:rPr>
          <w:rFonts w:asciiTheme="minorHAnsi" w:hAnsiTheme="minorHAnsi" w:cstheme="minorHAnsi"/>
        </w:rPr>
        <w:t xml:space="preserve"> to develop </w:t>
      </w:r>
      <w:r w:rsidR="007816F2" w:rsidRPr="0050549D">
        <w:rPr>
          <w:rFonts w:asciiTheme="minorHAnsi" w:hAnsiTheme="minorHAnsi" w:cstheme="minorHAnsi"/>
          <w:bCs/>
        </w:rPr>
        <w:t>Sprin</w:t>
      </w:r>
      <w:r w:rsidR="00F047EC">
        <w:rPr>
          <w:rFonts w:asciiTheme="minorHAnsi" w:hAnsiTheme="minorHAnsi" w:cstheme="minorHAnsi"/>
          <w:bCs/>
        </w:rPr>
        <w:t xml:space="preserve">g </w:t>
      </w:r>
      <w:r w:rsidR="007816F2" w:rsidRPr="0050549D">
        <w:rPr>
          <w:rFonts w:asciiTheme="minorHAnsi" w:hAnsiTheme="minorHAnsi" w:cstheme="minorHAnsi"/>
          <w:bCs/>
        </w:rPr>
        <w:t>Boot-based</w:t>
      </w:r>
      <w:r w:rsidR="0050549D" w:rsidRPr="0050549D">
        <w:rPr>
          <w:rFonts w:asciiTheme="minorHAnsi" w:hAnsiTheme="minorHAnsi" w:cstheme="minorHAnsi"/>
          <w:bCs/>
        </w:rPr>
        <w:t xml:space="preserve"> </w:t>
      </w:r>
      <w:r w:rsidRPr="00A62505">
        <w:rPr>
          <w:rFonts w:asciiTheme="minorHAnsi" w:hAnsiTheme="minorHAnsi" w:cstheme="minorHAnsi"/>
          <w:b/>
          <w:bCs/>
        </w:rPr>
        <w:t>Microservices</w:t>
      </w:r>
      <w:r w:rsidRPr="0050549D">
        <w:rPr>
          <w:rFonts w:asciiTheme="minorHAnsi" w:hAnsiTheme="minorHAnsi" w:cstheme="minorHAnsi"/>
          <w:bCs/>
        </w:rPr>
        <w:t xml:space="preserve"> </w:t>
      </w:r>
      <w:r w:rsidRPr="0050549D">
        <w:rPr>
          <w:rFonts w:asciiTheme="minorHAnsi" w:hAnsiTheme="minorHAnsi" w:cstheme="minorHAnsi"/>
        </w:rPr>
        <w:t xml:space="preserve">interacting through </w:t>
      </w:r>
      <w:r w:rsidRPr="00A62505">
        <w:rPr>
          <w:rFonts w:asciiTheme="minorHAnsi" w:hAnsiTheme="minorHAnsi" w:cstheme="minorHAnsi"/>
          <w:b/>
          <w:bCs/>
        </w:rPr>
        <w:t>REST</w:t>
      </w:r>
      <w:r w:rsidRPr="0050549D">
        <w:rPr>
          <w:rFonts w:asciiTheme="minorHAnsi" w:hAnsiTheme="minorHAnsi" w:cstheme="minorHAnsi"/>
          <w:bCs/>
        </w:rPr>
        <w:t>.</w:t>
      </w:r>
    </w:p>
    <w:p w14:paraId="66FA50A5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F047EC">
        <w:rPr>
          <w:rFonts w:asciiTheme="minorHAnsi" w:hAnsiTheme="minorHAnsi" w:cstheme="minorHAnsi"/>
        </w:rPr>
        <w:t>Expertise in Object Oriented Analysis and Design (</w:t>
      </w:r>
      <w:r w:rsidRPr="00A62505">
        <w:rPr>
          <w:rFonts w:asciiTheme="minorHAnsi" w:hAnsiTheme="minorHAnsi" w:cstheme="minorHAnsi"/>
          <w:b/>
        </w:rPr>
        <w:t>OOAD</w:t>
      </w:r>
      <w:r w:rsidRPr="00F047EC">
        <w:rPr>
          <w:rFonts w:asciiTheme="minorHAnsi" w:hAnsiTheme="minorHAnsi" w:cstheme="minorHAnsi"/>
        </w:rPr>
        <w:t xml:space="preserve">), </w:t>
      </w:r>
      <w:r w:rsidRPr="00A62505">
        <w:rPr>
          <w:rFonts w:asciiTheme="minorHAnsi" w:hAnsiTheme="minorHAnsi" w:cstheme="minorHAnsi"/>
          <w:b/>
        </w:rPr>
        <w:t>OOPS</w:t>
      </w:r>
      <w:r w:rsidRPr="00F047EC">
        <w:rPr>
          <w:rFonts w:asciiTheme="minorHAnsi" w:hAnsiTheme="minorHAnsi" w:cstheme="minorHAnsi"/>
        </w:rPr>
        <w:t xml:space="preserve"> using </w:t>
      </w:r>
      <w:r w:rsidRPr="00A62505">
        <w:rPr>
          <w:rFonts w:asciiTheme="minorHAnsi" w:hAnsiTheme="minorHAnsi" w:cstheme="minorHAnsi"/>
          <w:b/>
        </w:rPr>
        <w:t xml:space="preserve">Unified Modeling Language (UML), </w:t>
      </w:r>
      <w:r w:rsidRPr="00A62505">
        <w:rPr>
          <w:rFonts w:asciiTheme="minorHAnsi" w:hAnsiTheme="minorHAnsi" w:cstheme="minorHAnsi"/>
          <w:b/>
          <w:bCs/>
        </w:rPr>
        <w:t>Design Patterns, MVC Frameworks</w:t>
      </w:r>
      <w:r w:rsidRPr="00F047EC">
        <w:rPr>
          <w:rFonts w:asciiTheme="minorHAnsi" w:hAnsiTheme="minorHAnsi" w:cstheme="minorHAnsi"/>
          <w:bCs/>
        </w:rPr>
        <w:t>.</w:t>
      </w:r>
    </w:p>
    <w:p w14:paraId="366DBC04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F047EC">
        <w:rPr>
          <w:rFonts w:asciiTheme="minorHAnsi" w:hAnsiTheme="minorHAnsi" w:cstheme="minorHAnsi"/>
        </w:rPr>
        <w:t>In-depth knowledge of Apache Subversion (</w:t>
      </w:r>
      <w:r w:rsidRPr="00A62505">
        <w:rPr>
          <w:rFonts w:asciiTheme="minorHAnsi" w:hAnsiTheme="minorHAnsi" w:cstheme="minorHAnsi"/>
          <w:b/>
        </w:rPr>
        <w:t>SVN</w:t>
      </w:r>
      <w:r w:rsidRPr="00F047EC">
        <w:rPr>
          <w:rFonts w:asciiTheme="minorHAnsi" w:hAnsiTheme="minorHAnsi" w:cstheme="minorHAnsi"/>
        </w:rPr>
        <w:t xml:space="preserve">), </w:t>
      </w:r>
      <w:r w:rsidRPr="00A62505">
        <w:rPr>
          <w:rFonts w:asciiTheme="minorHAnsi" w:hAnsiTheme="minorHAnsi" w:cstheme="minorHAnsi"/>
          <w:b/>
        </w:rPr>
        <w:t xml:space="preserve">Git &amp; Bit Bucket and Jenkins </w:t>
      </w:r>
      <w:r w:rsidRPr="00A62505">
        <w:rPr>
          <w:rFonts w:asciiTheme="minorHAnsi" w:hAnsiTheme="minorHAnsi" w:cstheme="minorHAnsi"/>
        </w:rPr>
        <w:t xml:space="preserve">Continuous </w:t>
      </w:r>
      <w:r w:rsidRPr="00F047EC">
        <w:rPr>
          <w:rFonts w:asciiTheme="minorHAnsi" w:hAnsiTheme="minorHAnsi" w:cstheme="minorHAnsi"/>
        </w:rPr>
        <w:t>Integration Server – Installation, Configuration, Design and Administration, and integrating these tools with other systems.</w:t>
      </w:r>
    </w:p>
    <w:p w14:paraId="182B1EA6" w14:textId="07FCBBB5" w:rsidR="001B2AAC" w:rsidRPr="00A62505" w:rsidRDefault="001B2AAC" w:rsidP="00F047EC">
      <w:pPr>
        <w:pStyle w:val="ListParagraph"/>
        <w:numPr>
          <w:ilvl w:val="0"/>
          <w:numId w:val="23"/>
        </w:numPr>
        <w:rPr>
          <w:b/>
        </w:rPr>
      </w:pPr>
      <w:r w:rsidRPr="00F047EC">
        <w:rPr>
          <w:rFonts w:asciiTheme="minorHAnsi" w:hAnsiTheme="minorHAnsi" w:cstheme="minorHAnsi"/>
        </w:rPr>
        <w:lastRenderedPageBreak/>
        <w:t xml:space="preserve">Experienced on working with </w:t>
      </w:r>
      <w:r w:rsidRPr="00F047EC">
        <w:rPr>
          <w:rFonts w:asciiTheme="minorHAnsi" w:hAnsiTheme="minorHAnsi" w:cstheme="minorHAnsi"/>
          <w:bCs/>
        </w:rPr>
        <w:t>Amazon Web Services </w:t>
      </w:r>
      <w:r w:rsidRPr="00F047EC">
        <w:rPr>
          <w:rFonts w:asciiTheme="minorHAnsi" w:hAnsiTheme="minorHAnsi" w:cstheme="minorHAnsi"/>
        </w:rPr>
        <w:t>like</w:t>
      </w:r>
      <w:r w:rsidR="00B466EB">
        <w:rPr>
          <w:rFonts w:asciiTheme="minorHAnsi" w:hAnsiTheme="minorHAnsi" w:cstheme="minorHAnsi"/>
          <w:bCs/>
        </w:rPr>
        <w:t> </w:t>
      </w:r>
      <w:r w:rsidR="00B466EB" w:rsidRPr="00A62505">
        <w:rPr>
          <w:rFonts w:asciiTheme="minorHAnsi" w:hAnsiTheme="minorHAnsi" w:cstheme="minorHAnsi"/>
          <w:b/>
          <w:bCs/>
        </w:rPr>
        <w:t>EC2, S3, AWS Cloud</w:t>
      </w:r>
      <w:r w:rsidRPr="00A62505">
        <w:rPr>
          <w:rFonts w:asciiTheme="minorHAnsi" w:hAnsiTheme="minorHAnsi" w:cstheme="minorHAnsi"/>
          <w:b/>
          <w:bCs/>
        </w:rPr>
        <w:t>Watch</w:t>
      </w:r>
      <w:r w:rsidR="00F047EC" w:rsidRPr="00A62505">
        <w:rPr>
          <w:rFonts w:asciiTheme="minorHAnsi" w:hAnsiTheme="minorHAnsi" w:cstheme="minorHAnsi"/>
          <w:b/>
          <w:bCs/>
        </w:rPr>
        <w:t>, Dynamo, SQS, Lambda and SNS</w:t>
      </w:r>
      <w:r w:rsidRPr="00A62505">
        <w:rPr>
          <w:rFonts w:asciiTheme="minorHAnsi" w:hAnsiTheme="minorHAnsi" w:cstheme="minorHAnsi"/>
          <w:b/>
        </w:rPr>
        <w:t>.</w:t>
      </w:r>
    </w:p>
    <w:p w14:paraId="7221835B" w14:textId="31934EF9" w:rsidR="00916F4B" w:rsidRPr="00916F4B" w:rsidRDefault="00916F4B" w:rsidP="00916F4B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Familiarity with big data processing frameworks like </w:t>
      </w:r>
      <w:r w:rsidRPr="00A62505">
        <w:rPr>
          <w:rFonts w:asciiTheme="minorHAnsi" w:hAnsiTheme="minorHAnsi" w:cstheme="minorHAnsi"/>
          <w:b/>
        </w:rPr>
        <w:t>Apache Spark and Apache Flink</w:t>
      </w:r>
      <w:r>
        <w:rPr>
          <w:rFonts w:asciiTheme="minorHAnsi" w:hAnsiTheme="minorHAnsi" w:cstheme="minorHAnsi"/>
        </w:rPr>
        <w:t xml:space="preserve">. </w:t>
      </w:r>
    </w:p>
    <w:p w14:paraId="070D154D" w14:textId="77777777" w:rsidR="00916F4B" w:rsidRPr="00916F4B" w:rsidRDefault="001B2AAC" w:rsidP="00916F4B">
      <w:pPr>
        <w:pStyle w:val="ListParagraph"/>
        <w:numPr>
          <w:ilvl w:val="0"/>
          <w:numId w:val="23"/>
        </w:numPr>
      </w:pPr>
      <w:r w:rsidRPr="00916F4B">
        <w:rPr>
          <w:rFonts w:asciiTheme="minorHAnsi" w:hAnsiTheme="minorHAnsi" w:cstheme="minorHAnsi"/>
        </w:rPr>
        <w:t>Familiar with data architecture including data ingestion pipeline design, </w:t>
      </w:r>
      <w:r w:rsidRPr="00A62505">
        <w:rPr>
          <w:rFonts w:asciiTheme="minorHAnsi" w:hAnsiTheme="minorHAnsi" w:cstheme="minorHAnsi"/>
          <w:b/>
        </w:rPr>
        <w:t>Hadoop</w:t>
      </w:r>
      <w:r w:rsidRPr="00916F4B">
        <w:rPr>
          <w:rFonts w:asciiTheme="minorHAnsi" w:hAnsiTheme="minorHAnsi" w:cstheme="minorHAnsi"/>
        </w:rPr>
        <w:t xml:space="preserve"> information architecture, </w:t>
      </w:r>
      <w:r w:rsidRPr="00A62505">
        <w:rPr>
          <w:rFonts w:asciiTheme="minorHAnsi" w:hAnsiTheme="minorHAnsi" w:cstheme="minorHAnsi"/>
          <w:b/>
        </w:rPr>
        <w:t>data modeling</w:t>
      </w:r>
      <w:r w:rsidRPr="00916F4B">
        <w:rPr>
          <w:rFonts w:asciiTheme="minorHAnsi" w:hAnsiTheme="minorHAnsi" w:cstheme="minorHAnsi"/>
        </w:rPr>
        <w:t xml:space="preserve"> and data mining, machine learning and advanced data processing. Experience optimizing </w:t>
      </w:r>
      <w:r w:rsidRPr="00A62505">
        <w:rPr>
          <w:rFonts w:asciiTheme="minorHAnsi" w:hAnsiTheme="minorHAnsi" w:cstheme="minorHAnsi"/>
          <w:b/>
        </w:rPr>
        <w:t>ETL</w:t>
      </w:r>
      <w:r w:rsidRPr="00916F4B">
        <w:rPr>
          <w:rFonts w:asciiTheme="minorHAnsi" w:hAnsiTheme="minorHAnsi" w:cstheme="minorHAnsi"/>
        </w:rPr>
        <w:t xml:space="preserve"> workflows. </w:t>
      </w:r>
    </w:p>
    <w:p w14:paraId="164BB9D9" w14:textId="2CDFEF19" w:rsidR="00916F4B" w:rsidRPr="008520E5" w:rsidRDefault="00F047EC" w:rsidP="00916F4B">
      <w:pPr>
        <w:pStyle w:val="ListParagraph"/>
        <w:numPr>
          <w:ilvl w:val="0"/>
          <w:numId w:val="23"/>
        </w:numPr>
      </w:pPr>
      <w:r w:rsidRPr="00916F4B">
        <w:rPr>
          <w:rFonts w:asciiTheme="minorHAnsi" w:hAnsiTheme="minorHAnsi" w:cstheme="minorHAnsi"/>
        </w:rPr>
        <w:t xml:space="preserve">Proficient in </w:t>
      </w:r>
      <w:r w:rsidR="001B2AAC" w:rsidRPr="00916F4B">
        <w:rPr>
          <w:rFonts w:asciiTheme="minorHAnsi" w:hAnsiTheme="minorHAnsi" w:cstheme="minorHAnsi"/>
        </w:rPr>
        <w:t>Service Oriented Architecture (</w:t>
      </w:r>
      <w:r w:rsidR="001B2AAC" w:rsidRPr="00A62505">
        <w:rPr>
          <w:rFonts w:asciiTheme="minorHAnsi" w:hAnsiTheme="minorHAnsi" w:cstheme="minorHAnsi"/>
          <w:b/>
        </w:rPr>
        <w:t>SOA</w:t>
      </w:r>
      <w:r w:rsidR="001B2AAC" w:rsidRPr="00916F4B">
        <w:rPr>
          <w:rFonts w:asciiTheme="minorHAnsi" w:hAnsiTheme="minorHAnsi" w:cstheme="minorHAnsi"/>
        </w:rPr>
        <w:t>), Experienced in development and use of Web Services.</w:t>
      </w:r>
    </w:p>
    <w:p w14:paraId="25E46315" w14:textId="47E0703C" w:rsidR="008520E5" w:rsidRPr="00916F4B" w:rsidRDefault="00242B19" w:rsidP="00916F4B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Proficient in using</w:t>
      </w:r>
      <w:r w:rsidR="008520E5">
        <w:rPr>
          <w:rFonts w:asciiTheme="minorHAnsi" w:hAnsiTheme="minorHAnsi" w:cstheme="minorHAnsi"/>
        </w:rPr>
        <w:t xml:space="preserve"> caching technologies like </w:t>
      </w:r>
      <w:r w:rsidR="008520E5" w:rsidRPr="00A62505">
        <w:rPr>
          <w:rFonts w:asciiTheme="minorHAnsi" w:hAnsiTheme="minorHAnsi" w:cstheme="minorHAnsi"/>
          <w:b/>
        </w:rPr>
        <w:t>Hazelcast</w:t>
      </w:r>
      <w:r w:rsidR="008520E5">
        <w:rPr>
          <w:rFonts w:asciiTheme="minorHAnsi" w:hAnsiTheme="minorHAnsi" w:cstheme="minorHAnsi"/>
        </w:rPr>
        <w:t xml:space="preserve"> and </w:t>
      </w:r>
      <w:r w:rsidR="008520E5" w:rsidRPr="00A62505">
        <w:rPr>
          <w:rFonts w:asciiTheme="minorHAnsi" w:hAnsiTheme="minorHAnsi" w:cstheme="minorHAnsi"/>
          <w:b/>
        </w:rPr>
        <w:t>Redis</w:t>
      </w:r>
      <w:r>
        <w:rPr>
          <w:rFonts w:asciiTheme="minorHAnsi" w:hAnsiTheme="minorHAnsi" w:cstheme="minorHAnsi"/>
        </w:rPr>
        <w:t xml:space="preserve"> and integration of those into application.</w:t>
      </w:r>
    </w:p>
    <w:p w14:paraId="523D3636" w14:textId="47B73BE1" w:rsidR="00916F4B" w:rsidRPr="00E3427D" w:rsidRDefault="001B2AAC" w:rsidP="00916F4B">
      <w:pPr>
        <w:pStyle w:val="ListParagraph"/>
        <w:numPr>
          <w:ilvl w:val="0"/>
          <w:numId w:val="23"/>
        </w:numPr>
        <w:rPr>
          <w:b/>
        </w:rPr>
      </w:pPr>
      <w:r w:rsidRPr="00916F4B">
        <w:rPr>
          <w:rFonts w:asciiTheme="minorHAnsi" w:hAnsiTheme="minorHAnsi" w:cstheme="minorHAnsi"/>
        </w:rPr>
        <w:t>Worked on various </w:t>
      </w:r>
      <w:r w:rsidRPr="00E3427D">
        <w:rPr>
          <w:rFonts w:asciiTheme="minorHAnsi" w:hAnsiTheme="minorHAnsi" w:cstheme="minorHAnsi"/>
          <w:b/>
        </w:rPr>
        <w:t>J2EE </w:t>
      </w:r>
      <w:r w:rsidRPr="00916F4B">
        <w:rPr>
          <w:rFonts w:asciiTheme="minorHAnsi" w:hAnsiTheme="minorHAnsi" w:cstheme="minorHAnsi"/>
        </w:rPr>
        <w:t>applications on appservers such as </w:t>
      </w:r>
      <w:r w:rsidRPr="00E3427D">
        <w:rPr>
          <w:rFonts w:asciiTheme="minorHAnsi" w:hAnsiTheme="minorHAnsi" w:cstheme="minorHAnsi"/>
          <w:b/>
        </w:rPr>
        <w:t>Weblogic10.3</w:t>
      </w:r>
      <w:r w:rsidR="00B86BCC">
        <w:rPr>
          <w:rFonts w:asciiTheme="minorHAnsi" w:hAnsiTheme="minorHAnsi" w:cstheme="minorHAnsi"/>
        </w:rPr>
        <w:t xml:space="preserve">, </w:t>
      </w:r>
      <w:r w:rsidRPr="00E3427D">
        <w:rPr>
          <w:rFonts w:asciiTheme="minorHAnsi" w:hAnsiTheme="minorHAnsi" w:cstheme="minorHAnsi"/>
          <w:b/>
        </w:rPr>
        <w:t>Websphere</w:t>
      </w:r>
      <w:r w:rsidRPr="00916F4B">
        <w:rPr>
          <w:rFonts w:asciiTheme="minorHAnsi" w:hAnsiTheme="minorHAnsi" w:cstheme="minorHAnsi"/>
        </w:rPr>
        <w:t xml:space="preserve">, </w:t>
      </w:r>
      <w:r w:rsidRPr="00E3427D">
        <w:rPr>
          <w:rFonts w:asciiTheme="minorHAnsi" w:hAnsiTheme="minorHAnsi" w:cstheme="minorHAnsi"/>
          <w:b/>
        </w:rPr>
        <w:t>Jboss</w:t>
      </w:r>
      <w:r w:rsidR="00916F4B" w:rsidRPr="00E3427D">
        <w:rPr>
          <w:rFonts w:asciiTheme="minorHAnsi" w:hAnsiTheme="minorHAnsi" w:cstheme="minorHAnsi"/>
          <w:b/>
        </w:rPr>
        <w:t xml:space="preserve"> Fuse 6.1</w:t>
      </w:r>
      <w:r w:rsidRPr="00E3427D">
        <w:rPr>
          <w:rFonts w:asciiTheme="minorHAnsi" w:hAnsiTheme="minorHAnsi" w:cstheme="minorHAnsi"/>
          <w:b/>
        </w:rPr>
        <w:t xml:space="preserve"> and Tomcat.</w:t>
      </w:r>
    </w:p>
    <w:p w14:paraId="63EC4790" w14:textId="5F9965A4" w:rsidR="005136E0" w:rsidRPr="005136E0" w:rsidRDefault="00916F4B" w:rsidP="005136E0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writing </w:t>
      </w:r>
      <w:r w:rsidR="005136E0">
        <w:rPr>
          <w:rFonts w:asciiTheme="minorHAnsi" w:hAnsiTheme="minorHAnsi" w:cstheme="minorHAnsi"/>
        </w:rPr>
        <w:t xml:space="preserve">JUnit tests using </w:t>
      </w:r>
      <w:r w:rsidR="005136E0" w:rsidRPr="00E3427D">
        <w:rPr>
          <w:rFonts w:asciiTheme="minorHAnsi" w:hAnsiTheme="minorHAnsi" w:cstheme="minorHAnsi"/>
          <w:b/>
        </w:rPr>
        <w:t>Mockito</w:t>
      </w:r>
      <w:r w:rsidR="005136E0">
        <w:rPr>
          <w:rFonts w:asciiTheme="minorHAnsi" w:hAnsiTheme="minorHAnsi" w:cstheme="minorHAnsi"/>
        </w:rPr>
        <w:t xml:space="preserve">, </w:t>
      </w:r>
      <w:r w:rsidR="005136E0" w:rsidRPr="00E3427D">
        <w:rPr>
          <w:rFonts w:asciiTheme="minorHAnsi" w:hAnsiTheme="minorHAnsi" w:cstheme="minorHAnsi"/>
          <w:b/>
        </w:rPr>
        <w:t>Power Mockito</w:t>
      </w:r>
      <w:r w:rsidR="005136E0">
        <w:rPr>
          <w:rFonts w:asciiTheme="minorHAnsi" w:hAnsiTheme="minorHAnsi" w:cstheme="minorHAnsi"/>
        </w:rPr>
        <w:t xml:space="preserve"> and behaviour based tests using </w:t>
      </w:r>
      <w:r w:rsidR="005136E0" w:rsidRPr="00E3427D">
        <w:rPr>
          <w:rFonts w:asciiTheme="minorHAnsi" w:hAnsiTheme="minorHAnsi" w:cstheme="minorHAnsi"/>
          <w:b/>
        </w:rPr>
        <w:t>Spock</w:t>
      </w:r>
      <w:r w:rsidR="005136E0">
        <w:rPr>
          <w:rFonts w:asciiTheme="minorHAnsi" w:hAnsiTheme="minorHAnsi" w:cstheme="minorHAnsi"/>
        </w:rPr>
        <w:t xml:space="preserve"> and </w:t>
      </w:r>
      <w:r w:rsidR="005136E0" w:rsidRPr="00E3427D">
        <w:rPr>
          <w:rFonts w:asciiTheme="minorHAnsi" w:hAnsiTheme="minorHAnsi" w:cstheme="minorHAnsi"/>
          <w:b/>
        </w:rPr>
        <w:t>Cucumbe</w:t>
      </w:r>
      <w:r w:rsidR="005136E0">
        <w:rPr>
          <w:rFonts w:asciiTheme="minorHAnsi" w:hAnsiTheme="minorHAnsi" w:cstheme="minorHAnsi"/>
        </w:rPr>
        <w:t>r.</w:t>
      </w:r>
    </w:p>
    <w:p w14:paraId="03880678" w14:textId="77777777" w:rsidR="00DB3729" w:rsidRPr="00DB3729" w:rsidRDefault="00DB3729" w:rsidP="00DB3729">
      <w:pPr>
        <w:pStyle w:val="ListParagraph"/>
        <w:numPr>
          <w:ilvl w:val="0"/>
          <w:numId w:val="23"/>
        </w:numPr>
      </w:pPr>
      <w:r w:rsidRPr="00DB3729">
        <w:t xml:space="preserve">Experience in Front - End UI technologies like </w:t>
      </w:r>
      <w:r w:rsidRPr="00E3427D">
        <w:rPr>
          <w:b/>
        </w:rPr>
        <w:t>HTML5, CSS3, JQuery, JSON, AJAX, Node JS,</w:t>
      </w:r>
      <w:r w:rsidRPr="00DB3729">
        <w:t xml:space="preserve"> </w:t>
      </w:r>
      <w:r w:rsidRPr="00E3427D">
        <w:rPr>
          <w:b/>
        </w:rPr>
        <w:t>AngularJS, BackboneJS, Bootstrap, Tag Libraries, and JSTL</w:t>
      </w:r>
      <w:r w:rsidRPr="00DB3729">
        <w:t>.</w:t>
      </w:r>
    </w:p>
    <w:p w14:paraId="4443E4CA" w14:textId="17C609E0" w:rsidR="00DB3729" w:rsidRPr="00E3427D" w:rsidRDefault="00DB3729" w:rsidP="00DB3729">
      <w:pPr>
        <w:pStyle w:val="ListParagraph"/>
        <w:numPr>
          <w:ilvl w:val="0"/>
          <w:numId w:val="23"/>
        </w:numPr>
        <w:rPr>
          <w:b/>
        </w:rPr>
      </w:pPr>
      <w:r w:rsidRPr="00DB3729">
        <w:t xml:space="preserve">Expertise in creating Single Page Application (SPA) and reusable components </w:t>
      </w:r>
      <w:r w:rsidRPr="00E3427D">
        <w:rPr>
          <w:b/>
        </w:rPr>
        <w:t>in Angular 6/Angular 10.</w:t>
      </w:r>
    </w:p>
    <w:p w14:paraId="63B384AD" w14:textId="05616387" w:rsidR="005136E0" w:rsidRPr="00E3427D" w:rsidRDefault="001B2AAC" w:rsidP="005136E0">
      <w:pPr>
        <w:pStyle w:val="ListParagraph"/>
        <w:numPr>
          <w:ilvl w:val="0"/>
          <w:numId w:val="23"/>
        </w:numPr>
        <w:rPr>
          <w:b/>
        </w:rPr>
      </w:pPr>
      <w:r w:rsidRPr="005136E0">
        <w:rPr>
          <w:rFonts w:asciiTheme="minorHAnsi" w:hAnsiTheme="minorHAnsi" w:cstheme="minorHAnsi"/>
        </w:rPr>
        <w:t xml:space="preserve">Experience in implementing e-commerce/distributed applications using </w:t>
      </w:r>
      <w:r w:rsidRPr="00E3427D">
        <w:rPr>
          <w:rFonts w:asciiTheme="minorHAnsi" w:hAnsiTheme="minorHAnsi" w:cstheme="minorHAnsi"/>
          <w:b/>
        </w:rPr>
        <w:t>HTML, HTML5, CSS, JavaScript, Java, J2EE, Servlets, JSP,  Java Beans, JDBC, EJB, XML, XPATH, JAXB, JAXP, SQL, jQuery, Unix, Linux and Windows.</w:t>
      </w:r>
    </w:p>
    <w:p w14:paraId="4BB608CE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Designed and implemented </w:t>
      </w:r>
      <w:r w:rsidRPr="00E3427D">
        <w:rPr>
          <w:rFonts w:asciiTheme="minorHAnsi" w:hAnsiTheme="minorHAnsi" w:cstheme="minorHAnsi"/>
          <w:b/>
        </w:rPr>
        <w:t>XML</w:t>
      </w:r>
      <w:r w:rsidRPr="005136E0">
        <w:rPr>
          <w:rFonts w:asciiTheme="minorHAnsi" w:hAnsiTheme="minorHAnsi" w:cstheme="minorHAnsi"/>
        </w:rPr>
        <w:t xml:space="preserve"> schemas, </w:t>
      </w:r>
      <w:r w:rsidRPr="00E3427D">
        <w:rPr>
          <w:rFonts w:asciiTheme="minorHAnsi" w:hAnsiTheme="minorHAnsi" w:cstheme="minorHAnsi"/>
          <w:b/>
        </w:rPr>
        <w:t>Java APIs</w:t>
      </w:r>
      <w:r w:rsidRPr="005136E0">
        <w:rPr>
          <w:rFonts w:asciiTheme="minorHAnsi" w:hAnsiTheme="minorHAnsi" w:cstheme="minorHAnsi"/>
        </w:rPr>
        <w:t xml:space="preserve">, business logic and </w:t>
      </w:r>
      <w:r w:rsidRPr="00E3427D">
        <w:rPr>
          <w:rFonts w:asciiTheme="minorHAnsi" w:hAnsiTheme="minorHAnsi" w:cstheme="minorHAnsi"/>
          <w:b/>
        </w:rPr>
        <w:t>XML/JavaScript</w:t>
      </w:r>
      <w:r w:rsidRPr="005136E0">
        <w:rPr>
          <w:rFonts w:asciiTheme="minorHAnsi" w:hAnsiTheme="minorHAnsi" w:cstheme="minorHAnsi"/>
        </w:rPr>
        <w:t xml:space="preserve"> user interfaces. </w:t>
      </w:r>
    </w:p>
    <w:p w14:paraId="5675CBFD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>Extensive experience with developing web and enterprise applications with development tools like </w:t>
      </w:r>
      <w:r w:rsidRPr="00E3427D">
        <w:rPr>
          <w:rFonts w:asciiTheme="minorHAnsi" w:hAnsiTheme="minorHAnsi" w:cstheme="minorHAnsi"/>
          <w:b/>
        </w:rPr>
        <w:t>Eclipse, IntelliJ and WebLogic</w:t>
      </w:r>
      <w:r w:rsidRPr="005136E0">
        <w:rPr>
          <w:rFonts w:asciiTheme="minorHAnsi" w:hAnsiTheme="minorHAnsi" w:cstheme="minorHAnsi"/>
        </w:rPr>
        <w:t>.</w:t>
      </w:r>
    </w:p>
    <w:p w14:paraId="29F9034A" w14:textId="2C7633BC" w:rsidR="001B2AAC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Extensive experience in developing unit testing frameworks using </w:t>
      </w:r>
      <w:r w:rsidRPr="00E3427D">
        <w:rPr>
          <w:rFonts w:asciiTheme="minorHAnsi" w:hAnsiTheme="minorHAnsi" w:cstheme="minorHAnsi"/>
          <w:b/>
        </w:rPr>
        <w:t>J</w:t>
      </w:r>
      <w:r w:rsidR="00A1192E" w:rsidRPr="00E3427D">
        <w:rPr>
          <w:rFonts w:asciiTheme="minorHAnsi" w:hAnsiTheme="minorHAnsi" w:cstheme="minorHAnsi"/>
          <w:b/>
        </w:rPr>
        <w:t>u</w:t>
      </w:r>
      <w:r w:rsidRPr="00E3427D">
        <w:rPr>
          <w:rFonts w:asciiTheme="minorHAnsi" w:hAnsiTheme="minorHAnsi" w:cstheme="minorHAnsi"/>
          <w:b/>
        </w:rPr>
        <w:t>nit</w:t>
      </w:r>
      <w:r w:rsidR="00A1192E">
        <w:rPr>
          <w:rFonts w:asciiTheme="minorHAnsi" w:hAnsiTheme="minorHAnsi" w:cstheme="minorHAnsi"/>
        </w:rPr>
        <w:t xml:space="preserve"> and</w:t>
      </w:r>
      <w:r w:rsidRPr="005136E0">
        <w:rPr>
          <w:rFonts w:asciiTheme="minorHAnsi" w:hAnsiTheme="minorHAnsi" w:cstheme="minorHAnsi"/>
        </w:rPr>
        <w:t xml:space="preserve"> test-driven methodology. </w:t>
      </w:r>
    </w:p>
    <w:p w14:paraId="25362DF4" w14:textId="77777777" w:rsidR="005136E0" w:rsidRPr="005136E0" w:rsidRDefault="005136E0" w:rsidP="005136E0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building projects through </w:t>
      </w:r>
      <w:r w:rsidRPr="00E3427D">
        <w:rPr>
          <w:rFonts w:asciiTheme="minorHAnsi" w:hAnsiTheme="minorHAnsi" w:cstheme="minorHAnsi"/>
          <w:b/>
        </w:rPr>
        <w:t>Maven</w:t>
      </w:r>
      <w:r>
        <w:rPr>
          <w:rFonts w:asciiTheme="minorHAnsi" w:hAnsiTheme="minorHAnsi" w:cstheme="minorHAnsi"/>
        </w:rPr>
        <w:t xml:space="preserve"> and </w:t>
      </w:r>
      <w:r w:rsidRPr="00E3427D">
        <w:rPr>
          <w:rFonts w:asciiTheme="minorHAnsi" w:hAnsiTheme="minorHAnsi" w:cstheme="minorHAnsi"/>
          <w:b/>
        </w:rPr>
        <w:t>ANT</w:t>
      </w:r>
      <w:r>
        <w:rPr>
          <w:rFonts w:asciiTheme="minorHAnsi" w:hAnsiTheme="minorHAnsi" w:cstheme="minorHAnsi"/>
        </w:rPr>
        <w:t xml:space="preserve"> building systems.</w:t>
      </w:r>
    </w:p>
    <w:p w14:paraId="330D5B70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Proficient in Core Java concepts like </w:t>
      </w:r>
      <w:r w:rsidRPr="005434EB">
        <w:rPr>
          <w:rFonts w:asciiTheme="minorHAnsi" w:hAnsiTheme="minorHAnsi" w:cstheme="minorHAnsi"/>
          <w:b/>
        </w:rPr>
        <w:t>Multi-threading</w:t>
      </w:r>
      <w:r w:rsidRPr="005136E0">
        <w:rPr>
          <w:rFonts w:asciiTheme="minorHAnsi" w:hAnsiTheme="minorHAnsi" w:cstheme="minorHAnsi"/>
        </w:rPr>
        <w:t>, Collections and Exception Handling concepts.</w:t>
      </w:r>
    </w:p>
    <w:p w14:paraId="17FA55AB" w14:textId="6E06E812" w:rsidR="00DB3729" w:rsidRPr="00E3427D" w:rsidRDefault="005136E0" w:rsidP="00DB3729">
      <w:pPr>
        <w:pStyle w:val="ListParagraph"/>
        <w:numPr>
          <w:ilvl w:val="0"/>
          <w:numId w:val="23"/>
        </w:numPr>
        <w:rPr>
          <w:b/>
        </w:rPr>
      </w:pPr>
      <w:r>
        <w:rPr>
          <w:rFonts w:asciiTheme="minorHAnsi" w:hAnsiTheme="minorHAnsi" w:cstheme="minorHAnsi"/>
        </w:rPr>
        <w:t>E</w:t>
      </w:r>
      <w:r w:rsidR="001B2AAC" w:rsidRPr="005136E0">
        <w:rPr>
          <w:rFonts w:asciiTheme="minorHAnsi" w:hAnsiTheme="minorHAnsi" w:cstheme="minorHAnsi"/>
        </w:rPr>
        <w:t xml:space="preserve">xperience in version control tools like </w:t>
      </w:r>
      <w:r w:rsidR="001B2AAC" w:rsidRPr="00E3427D">
        <w:rPr>
          <w:rFonts w:asciiTheme="minorHAnsi" w:hAnsiTheme="minorHAnsi" w:cstheme="minorHAnsi"/>
          <w:b/>
        </w:rPr>
        <w:t>SVN, GitHub</w:t>
      </w:r>
      <w:r w:rsidR="001B2AAC" w:rsidRPr="005136E0">
        <w:rPr>
          <w:rFonts w:asciiTheme="minorHAnsi" w:hAnsiTheme="minorHAnsi" w:cstheme="minorHAnsi"/>
        </w:rPr>
        <w:t xml:space="preserve"> and </w:t>
      </w:r>
      <w:r w:rsidR="00477914" w:rsidRPr="00E3427D">
        <w:rPr>
          <w:rFonts w:asciiTheme="minorHAnsi" w:hAnsiTheme="minorHAnsi" w:cstheme="minorHAnsi"/>
          <w:b/>
        </w:rPr>
        <w:t>BitBucket</w:t>
      </w:r>
      <w:r w:rsidR="00E3427D">
        <w:rPr>
          <w:rFonts w:asciiTheme="minorHAnsi" w:hAnsiTheme="minorHAnsi" w:cstheme="minorHAnsi"/>
          <w:b/>
        </w:rPr>
        <w:t>.</w:t>
      </w:r>
    </w:p>
    <w:p w14:paraId="0361128F" w14:textId="77777777" w:rsidR="00DB3729" w:rsidRDefault="00DB3729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1FDF4FAE" w14:textId="4998BB95" w:rsidR="00FE1F36" w:rsidRPr="00F35571" w:rsidRDefault="00FE1F36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Education Details:</w:t>
      </w:r>
    </w:p>
    <w:p w14:paraId="0054FEF1" w14:textId="02C8CADF" w:rsidR="00FE1F36" w:rsidRDefault="007711CB" w:rsidP="00FE1F36">
      <w:pPr>
        <w:pStyle w:val="Normal1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Bachelo</w:t>
      </w:r>
      <w:r w:rsidR="0090220F">
        <w:rPr>
          <w:rFonts w:asciiTheme="minorHAnsi" w:hAnsiTheme="minorHAnsi" w:cstheme="minorHAnsi"/>
          <w:b/>
          <w:color w:val="auto"/>
          <w:sz w:val="22"/>
          <w:szCs w:val="22"/>
        </w:rPr>
        <w:t>rs in 2015</w:t>
      </w:r>
      <w:bookmarkStart w:id="0" w:name="_GoBack"/>
      <w:bookmarkEnd w:id="0"/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from SVIT</w:t>
      </w:r>
      <w:r w:rsidR="00DB3729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2415DA43" w14:textId="6E85DF84" w:rsidR="005434EB" w:rsidRPr="007711CB" w:rsidRDefault="007711CB" w:rsidP="007711CB">
      <w:pPr>
        <w:pStyle w:val="Normal1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Masters in 2018 from NYIT</w:t>
      </w:r>
      <w:r w:rsidR="00DB3729" w:rsidRPr="007711CB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7020F063" w14:textId="77777777" w:rsidR="005434EB" w:rsidRDefault="005434EB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5592AE42" w14:textId="7562F369" w:rsidR="001B2AAC" w:rsidRPr="00F35571" w:rsidRDefault="001B2AAC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TECHNICAL SKILLS:</w:t>
      </w:r>
    </w:p>
    <w:p w14:paraId="7733EBB8" w14:textId="77777777" w:rsidR="005133E1" w:rsidRPr="00316BEB" w:rsidRDefault="005133E1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6750"/>
        <w:gridCol w:w="157"/>
      </w:tblGrid>
      <w:tr w:rsidR="00B86F98" w:rsidRPr="00316BEB" w14:paraId="64296B41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F891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Programming Languages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3087" w14:textId="13C23969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Java, J2EE,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JDBC,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Shell Scripting, Python, JavaScript,</w:t>
            </w:r>
            <w:r w:rsidR="00477914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42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TypeScript, </w:t>
            </w:r>
            <w:r w:rsidR="00477914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C, C++,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highlight w:val="white"/>
              </w:rPr>
              <w:t>jQuery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HTML5,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DHTML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REST Services, 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ag-grid</w:t>
            </w:r>
          </w:p>
        </w:tc>
      </w:tr>
      <w:tr w:rsidR="00B86F98" w:rsidRPr="00316BEB" w14:paraId="1060904E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9001" w14:textId="4C47EAE3" w:rsidR="001B2AAC" w:rsidRPr="00316BEB" w:rsidRDefault="005136E0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Frameworks</w:t>
            </w:r>
            <w:r w:rsidR="00242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/Libraries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84E8" w14:textId="77777777" w:rsidR="001B2AAC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Camel, Spring, Spring-Boot, Angular &gt; 4, React JS, Apache Spark,</w:t>
            </w:r>
          </w:p>
          <w:p w14:paraId="7D110101" w14:textId="24659801" w:rsidR="00242B19" w:rsidRPr="00316BEB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Flask, Django, Bootstrap, Dozer, YARN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Express, 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JEST unit testing framework</w:t>
            </w:r>
          </w:p>
        </w:tc>
      </w:tr>
      <w:tr w:rsidR="00B86F98" w:rsidRPr="00316BEB" w14:paraId="10CA640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CD6F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Java Enterprise API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C846" w14:textId="77777777" w:rsidR="005136E0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Servlets, JSP, Junit, EJB, JNDI, JSON, JMS, JDBC, Java Mail, RMI, </w:t>
            </w:r>
          </w:p>
          <w:p w14:paraId="6A4FC1CA" w14:textId="02113B7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Web services </w:t>
            </w:r>
          </w:p>
        </w:tc>
      </w:tr>
      <w:tr w:rsidR="006D6855" w:rsidRPr="00316BEB" w14:paraId="524F01A2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8288" w14:textId="742BADF8" w:rsidR="006D6855" w:rsidRPr="00316BEB" w:rsidRDefault="006D6855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Messaging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5147" w14:textId="1998FDC0" w:rsidR="006D6855" w:rsidRPr="00316BEB" w:rsidRDefault="006D6855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Kafka, IBM MQ , Rabbit MQ, ActiveMQ, IBM WebSphere and JMS</w:t>
            </w:r>
          </w:p>
        </w:tc>
      </w:tr>
      <w:tr w:rsidR="00B86F98" w:rsidRPr="00316BEB" w14:paraId="6EE9212B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83B5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Design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9DE9" w14:textId="77777777" w:rsidR="006D6855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Docker, Kubernetes, Openshift,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MVC, Spring, Spring Boot,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Hibernate, </w:t>
            </w:r>
          </w:p>
          <w:p w14:paraId="4F724C62" w14:textId="6E6540F2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CSS3,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Microservices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Node.JS, R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eactive and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ven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driven systems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DE62D7" w:rsidRPr="00316BEB" w14:paraId="6FF3DE57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B0FA" w14:textId="621AD232" w:rsidR="00DE62D7" w:rsidRPr="00316BEB" w:rsidRDefault="00DE62D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Cloud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448E" w14:textId="50767EEA" w:rsidR="00DE62D7" w:rsidRDefault="00DE62D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AWS (S3, ECS), GCP</w:t>
            </w:r>
          </w:p>
        </w:tc>
      </w:tr>
      <w:tr w:rsidR="00B86F98" w:rsidRPr="00316BEB" w14:paraId="6DD2D84F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5919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Databases&amp; Programming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CBE8" w14:textId="7347C2CA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MySQL, SQL, MongoDB, NoSQL,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Oracle, SQL Server, IBM DB2, </w:t>
            </w:r>
          </w:p>
          <w:p w14:paraId="12234320" w14:textId="19DC6ED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Stored Procedures, PostgreSQL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AWS Dynamo, AWS Aurora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B86F98" w:rsidRPr="00316BEB" w14:paraId="17E220EC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414D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Software Engineering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0D1A" w14:textId="77777777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UML, Design Patterns, Object Oriented Methodologies, Service Oriented </w:t>
            </w:r>
          </w:p>
          <w:p w14:paraId="58859641" w14:textId="15B400F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Architecture,</w:t>
            </w:r>
            <w:r w:rsidR="005E2E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Test Driven Development, Scrum and Agile methodologies</w:t>
            </w:r>
          </w:p>
        </w:tc>
      </w:tr>
      <w:tr w:rsidR="00B86F98" w:rsidRPr="00316BEB" w14:paraId="4403325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B807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XML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CA86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XML, DOM, SOAP, WSDL</w:t>
            </w:r>
          </w:p>
        </w:tc>
      </w:tr>
      <w:tr w:rsidR="00B86F98" w:rsidRPr="00316BEB" w14:paraId="585B849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641B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Application Servers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445D" w14:textId="4B975EF1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Tomcat, Glassfish, Jenkins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JBoss, WebLogic, IBM</w:t>
            </w:r>
            <w:r w:rsidR="005136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Apache Karaf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9A2747C" w14:textId="540AF9A3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WebSphere, Eclipse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Maven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="00DE62D7">
              <w:rPr>
                <w:rFonts w:ascii="Arial" w:hAnsi="Arial" w:cs="Arial"/>
                <w:color w:val="1F1F1F"/>
                <w:shd w:val="clear" w:color="auto" w:fill="FFFFFF"/>
              </w:rPr>
              <w:t> 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Yeoman, Grunt / Gulp</w:t>
            </w:r>
          </w:p>
        </w:tc>
      </w:tr>
      <w:tr w:rsidR="00B86F98" w:rsidRPr="00316BEB" w14:paraId="5EFFBA06" w14:textId="77777777" w:rsidTr="003F2AD8">
        <w:trPr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D8D6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IDEs &amp; Tools</w:t>
            </w:r>
          </w:p>
        </w:tc>
        <w:tc>
          <w:tcPr>
            <w:tcW w:w="6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8716" w14:textId="77777777" w:rsidR="003F2AD8" w:rsidRDefault="001B2AAC" w:rsidP="003227EF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Eclipse, IntelliJ, VS Code, WinSCP, Putty, Jenkins, ANT, Maven, Log4J, </w:t>
            </w:r>
          </w:p>
          <w:p w14:paraId="0D0D6A58" w14:textId="77777777" w:rsidR="00DE62D7" w:rsidRPr="00DE62D7" w:rsidRDefault="001B2AAC" w:rsidP="00DE62D7">
            <w:pPr>
              <w:numPr>
                <w:ilvl w:val="0"/>
                <w:numId w:val="34"/>
              </w:numPr>
              <w:shd w:val="clear" w:color="auto" w:fill="FFFFFF"/>
              <w:suppressAutoHyphens w:val="0"/>
              <w:spacing w:before="100" w:beforeAutospacing="1" w:after="15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sz w:val="22"/>
                <w:szCs w:val="22"/>
              </w:rPr>
              <w:t>Splunk</w:t>
            </w:r>
            <w:r w:rsidR="004E637C">
              <w:rPr>
                <w:rFonts w:asciiTheme="minorHAnsi" w:hAnsiTheme="minorHAnsi" w:cstheme="minorHAnsi"/>
                <w:sz w:val="22"/>
                <w:szCs w:val="22"/>
              </w:rPr>
              <w:t>, DataDog, Grafana</w:t>
            </w:r>
            <w:r w:rsidR="000D01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D0144" w:rsidRPr="000D0144">
              <w:rPr>
                <w:rFonts w:asciiTheme="minorHAnsi" w:hAnsiTheme="minorHAnsi" w:cstheme="minorHAnsi"/>
                <w:sz w:val="22"/>
                <w:szCs w:val="22"/>
              </w:rPr>
              <w:t>Websphere Studio Application Developer</w:t>
            </w:r>
            <w:r w:rsidR="00DE62D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E62D7" w:rsidRPr="00DE62D7">
              <w:rPr>
                <w:rFonts w:asciiTheme="minorHAnsi" w:hAnsiTheme="minorHAnsi" w:cstheme="minorHAnsi"/>
                <w:sz w:val="22"/>
                <w:szCs w:val="22"/>
              </w:rPr>
              <w:t>Nexus</w:t>
            </w:r>
          </w:p>
          <w:p w14:paraId="3F0FDF8B" w14:textId="7A9C7108" w:rsidR="001B2AAC" w:rsidRPr="00316BEB" w:rsidRDefault="001B2AAC" w:rsidP="003227EF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39072EA" w14:textId="77777777" w:rsidR="001B2AAC" w:rsidRPr="00316BEB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279542B7" w14:textId="77777777" w:rsidR="001B2AAC" w:rsidRPr="00F35571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PROFESSIONAL EXPERIENCE:</w:t>
      </w:r>
    </w:p>
    <w:p w14:paraId="3922D428" w14:textId="77777777" w:rsidR="008A0FD3" w:rsidRPr="00316BEB" w:rsidRDefault="008A0FD3" w:rsidP="003227EF">
      <w:pPr>
        <w:pStyle w:val="Normal1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31E225" w14:textId="6C25E869" w:rsidR="001B2AAC" w:rsidRPr="00316BEB" w:rsidRDefault="00BB672B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Client: Wellsfargo, CA</w:t>
      </w:r>
      <w:r w:rsidR="005133E1" w:rsidRPr="00316BE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</w:t>
      </w:r>
      <w:r w:rsidR="008E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</w:t>
      </w:r>
      <w:r w:rsidR="008E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>Nov 2021</w:t>
      </w:r>
      <w:r w:rsidR="001B2AAC" w:rsidRPr="00316BE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E65F9">
        <w:rPr>
          <w:rFonts w:asciiTheme="minorHAnsi" w:hAnsiTheme="minorHAnsi" w:cstheme="minorHAnsi"/>
          <w:b/>
          <w:sz w:val="22"/>
          <w:szCs w:val="22"/>
        </w:rPr>
        <w:t>Till Date</w:t>
      </w:r>
    </w:p>
    <w:p w14:paraId="05BB900C" w14:textId="0C27F59B" w:rsidR="005A42C6" w:rsidRPr="007B2A0C" w:rsidRDefault="001B2AAC" w:rsidP="007B2A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8E65F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Senior Java Full Stack Engineer</w:t>
      </w:r>
      <w:r w:rsidRPr="00316BE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0279F86A" w14:textId="51236ED7" w:rsidR="00F93CBA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Responsibilities: </w:t>
      </w:r>
    </w:p>
    <w:p w14:paraId="57601D39" w14:textId="77777777" w:rsidR="0029017F" w:rsidRPr="00316BEB" w:rsidRDefault="0029017F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C92E606" w14:textId="32B6217B" w:rsidR="001B2AAC" w:rsidRDefault="00DC6085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Designed for breaking the S3 monolith by separating out encryption process of storage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system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into a microservice </w:t>
      </w:r>
      <w:r>
        <w:rPr>
          <w:rFonts w:asciiTheme="minorHAnsi" w:hAnsiTheme="minorHAnsi" w:cstheme="minorHAnsi"/>
          <w:color w:val="auto"/>
          <w:sz w:val="22"/>
          <w:szCs w:val="22"/>
        </w:rPr>
        <w:t>handling more than 98% of traffic coming to S3.</w:t>
      </w:r>
    </w:p>
    <w:p w14:paraId="6A5ABC67" w14:textId="3CB7D7D0" w:rsidR="0028687E" w:rsidRDefault="0028687E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Designed the requirements and implementation strategy using PlantUM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>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Gliffy and presented it for review with senior engineers and principal engineers. </w:t>
      </w:r>
    </w:p>
    <w:p w14:paraId="73DF184E" w14:textId="571C107B" w:rsidR="006C28B8" w:rsidRPr="006C28B8" w:rsidRDefault="006C28B8" w:rsidP="006C28B8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Design and implement </w:t>
      </w:r>
      <w:r w:rsidRPr="00010E9E">
        <w:rPr>
          <w:rFonts w:asciiTheme="minorHAnsi" w:eastAsia="Times New Roman" w:hAnsiTheme="minorHAnsi" w:cstheme="minorHAnsi"/>
          <w:b/>
          <w:bCs/>
          <w:lang w:val="en-US" w:eastAsia="en-US"/>
        </w:rPr>
        <w:t>micro-services API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for mobile/web front end and back end edge points. Good Knowledge on </w:t>
      </w:r>
      <w:r w:rsidRPr="00010E9E">
        <w:rPr>
          <w:rFonts w:asciiTheme="minorHAnsi" w:eastAsia="Times New Roman" w:hAnsiTheme="minorHAnsi" w:cstheme="minorHAnsi"/>
          <w:b/>
          <w:bCs/>
          <w:lang w:val="en-US" w:eastAsia="en-US"/>
        </w:rPr>
        <w:t>Microsoft Azure Cloud</w:t>
      </w:r>
      <w:r w:rsidRPr="006C28B8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71306503" w14:textId="3CA943FC" w:rsidR="00DC6085" w:rsidRDefault="00DC6085" w:rsidP="006C28B8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Designed multiple interfaces and adapters to integrate various API’s like GET, PUT, COPY, LIST and DELETE with new encryption module.</w:t>
      </w:r>
    </w:p>
    <w:p w14:paraId="44A1E3AD" w14:textId="0C6C72B9" w:rsidR="00A62910" w:rsidRPr="00A62910" w:rsidRDefault="00A62910" w:rsidP="00A62910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A62910">
        <w:rPr>
          <w:rFonts w:asciiTheme="minorHAnsi" w:eastAsia="Times New Roman" w:hAnsiTheme="minorHAnsi" w:cstheme="minorHAnsi"/>
          <w:lang w:val="en-US" w:eastAsia="en-US"/>
        </w:rPr>
        <w:t>Develop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ed robust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>RESTful web services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 in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Typescript, Node.JS 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and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>Angular</w:t>
      </w:r>
      <w:r w:rsidRPr="00A62910">
        <w:rPr>
          <w:rFonts w:asciiTheme="minorHAnsi" w:eastAsia="Times New Roman" w:hAnsiTheme="minorHAnsi" w:cstheme="minorHAnsi"/>
          <w:lang w:val="en-US" w:eastAsia="en-US"/>
        </w:rPr>
        <w:t xml:space="preserve"> in an agile environment using continuous integration</w:t>
      </w:r>
      <w:r w:rsidR="00BC2717">
        <w:rPr>
          <w:rFonts w:asciiTheme="minorHAnsi" w:eastAsia="Times New Roman" w:hAnsiTheme="minorHAnsi" w:cstheme="minorHAnsi"/>
          <w:lang w:val="en-US" w:eastAsia="en-US"/>
        </w:rPr>
        <w:t xml:space="preserve"> using </w:t>
      </w:r>
      <w:r w:rsidR="00BC2717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>Github Actions</w:t>
      </w:r>
      <w:r w:rsidR="00BC271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4A8A829F" w14:textId="503FA127" w:rsidR="005839B5" w:rsidRPr="005839B5" w:rsidRDefault="005839B5" w:rsidP="005839B5">
      <w:pPr>
        <w:pStyle w:val="ListParagraph"/>
        <w:numPr>
          <w:ilvl w:val="0"/>
          <w:numId w:val="26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>Developed publisher</w:t>
      </w:r>
      <w:r w:rsidR="00E05E74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="00665487">
        <w:rPr>
          <w:rFonts w:asciiTheme="minorHAnsi" w:eastAsia="Times New Roman" w:hAnsiTheme="minorHAnsi" w:cstheme="minorHAnsi"/>
          <w:lang w:val="en-US" w:eastAsia="en-US"/>
        </w:rPr>
        <w:t>consumer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="00665487">
        <w:rPr>
          <w:rFonts w:asciiTheme="minorHAnsi" w:eastAsia="Times New Roman" w:hAnsiTheme="minorHAnsi" w:cstheme="minorHAnsi"/>
          <w:lang w:val="en-US" w:eastAsia="en-US"/>
        </w:rPr>
        <w:t xml:space="preserve">services 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to pull messages from </w:t>
      </w:r>
      <w:r w:rsidR="00E05E74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>Kafka Topics</w:t>
      </w:r>
      <w:r w:rsidRPr="005839B5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1A48A7C7" w14:textId="26D3827E" w:rsidR="00F73A44" w:rsidRPr="00E11F65" w:rsidRDefault="00501D49" w:rsidP="004D4AAD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val="en-US" w:eastAsia="en-US"/>
        </w:rPr>
        <w:t>Visual Studio Code</w:t>
      </w:r>
      <w:r w:rsidR="00F73A44" w:rsidRPr="00F73A44">
        <w:rPr>
          <w:rFonts w:asciiTheme="minorHAnsi" w:eastAsia="Times New Roman" w:hAnsiTheme="minorHAnsi" w:cstheme="minorHAnsi"/>
          <w:lang w:val="en-US" w:eastAsia="en-US"/>
        </w:rPr>
        <w:t xml:space="preserve"> was used as an IDE for development with </w:t>
      </w:r>
      <w:r w:rsidR="005D3DAA" w:rsidRPr="00A373C9">
        <w:rPr>
          <w:rFonts w:asciiTheme="minorHAnsi" w:eastAsia="Times New Roman" w:hAnsiTheme="minorHAnsi" w:cstheme="minorHAnsi"/>
          <w:b/>
          <w:bCs/>
          <w:lang w:val="en-US" w:eastAsia="en-US"/>
        </w:rPr>
        <w:t>PostgreSQL</w:t>
      </w:r>
      <w:r w:rsidR="005D3DAA">
        <w:rPr>
          <w:rFonts w:asciiTheme="minorHAnsi" w:eastAsia="Times New Roman" w:hAnsiTheme="minorHAnsi" w:cstheme="minorHAnsi"/>
          <w:lang w:val="en-US" w:eastAsia="en-US"/>
        </w:rPr>
        <w:t xml:space="preserve"> as the Database.</w:t>
      </w:r>
    </w:p>
    <w:p w14:paraId="0464A298" w14:textId="730ECFD9" w:rsidR="0029017F" w:rsidRPr="00F73A44" w:rsidRDefault="00DC6085" w:rsidP="00F73A44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60"/>
        <w:jc w:val="both"/>
        <w:rPr>
          <w:rFonts w:asciiTheme="minorHAnsi" w:hAnsiTheme="minorHAnsi" w:cstheme="minorHAnsi"/>
        </w:rPr>
      </w:pPr>
      <w:r w:rsidRPr="00F73A44">
        <w:rPr>
          <w:rFonts w:asciiTheme="minorHAnsi" w:hAnsiTheme="minorHAnsi" w:cstheme="minorHAnsi"/>
        </w:rPr>
        <w:t xml:space="preserve">Wrote algorithms to serialize and deserialize encryption module output </w:t>
      </w:r>
      <w:r w:rsidR="0029017F" w:rsidRPr="00F73A44">
        <w:rPr>
          <w:rFonts w:asciiTheme="minorHAnsi" w:hAnsiTheme="minorHAnsi" w:cstheme="minorHAnsi"/>
        </w:rPr>
        <w:t>refactored out of S3.</w:t>
      </w:r>
    </w:p>
    <w:p w14:paraId="46A50A71" w14:textId="6FC36B3A" w:rsidR="00DC6085" w:rsidRDefault="0029017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Wrote checksum logic to increase durability guarantees of operations for all API’s using thread safe logic without impacting performance of operations.</w:t>
      </w:r>
    </w:p>
    <w:p w14:paraId="4F919B09" w14:textId="2A5E2FAE" w:rsidR="00F73A44" w:rsidRDefault="00F73A44" w:rsidP="00F73A44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Extensively used </w:t>
      </w:r>
      <w:r w:rsidRPr="00A373C9">
        <w:rPr>
          <w:rFonts w:asciiTheme="minorHAnsi" w:eastAsia="Times New Roman" w:hAnsiTheme="minorHAnsi" w:cstheme="minorHAnsi"/>
          <w:b/>
          <w:bCs/>
          <w:lang w:val="en-US" w:eastAsia="en-US"/>
        </w:rPr>
        <w:t>Spring JDBC</w:t>
      </w:r>
      <w:r w:rsidR="00A373C9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 and Sequelize ORM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template for performing Database Transactions.</w:t>
      </w:r>
    </w:p>
    <w:p w14:paraId="3BA840CA" w14:textId="77777777" w:rsidR="00DE62D7" w:rsidRPr="00DE62D7" w:rsidRDefault="0029017F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Refactored various implementations of encryption using factory design pattern and used them to process object bytes coming to S3.</w:t>
      </w:r>
    </w:p>
    <w:p w14:paraId="4101E7C3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Developed and maintained Java-based applications using Spring Boot, delivering efficient and scalable solutions.</w:t>
      </w:r>
    </w:p>
    <w:p w14:paraId="1E7E264A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Designed and implemented RESTful web services, ensuring high-performance communication between different system components.</w:t>
      </w:r>
    </w:p>
    <w:p w14:paraId="35A8CC0F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Leveraged cloud technologies, such as AWS and Microsoft Azure, for building and deploying cloud-native applications.</w:t>
      </w:r>
    </w:p>
    <w:p w14:paraId="626B2E4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Collaborated with front-end developers, utilizing JavaScript, to create interactive and user-friendly web interfaces.</w:t>
      </w:r>
    </w:p>
    <w:p w14:paraId="6F3AEA93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Utilized ag-Grid for efficient data rendering and manipulation in web applications.</w:t>
      </w:r>
    </w:p>
    <w:p w14:paraId="5706667B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Implemented unit testing using the JEST framework to ensure code quality and reliability.</w:t>
      </w:r>
    </w:p>
    <w:p w14:paraId="330E5B57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Led web application packaging and deployment efforts using Yeoman, Grunt, and Gulp, optimizing build processes.</w:t>
      </w:r>
    </w:p>
    <w:p w14:paraId="5C08C0A2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Managed build tools and dependencies with Ant/Maven, Nexus, Git, and Jenkins, ensuring smooth development workflows.</w:t>
      </w:r>
    </w:p>
    <w:p w14:paraId="1BE79E0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Applied expertise in handling large volumes of real-time data with big-data technologies like KDB/Q.</w:t>
      </w:r>
    </w:p>
    <w:p w14:paraId="15F01397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lastRenderedPageBreak/>
        <w:t>Worked in an Agile environment, actively participating in Scrum ceremonies and contributing to agile methodologies.</w:t>
      </w:r>
    </w:p>
    <w:p w14:paraId="613972B2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Contributed to the development of trading systems and brokerage technology, enhancing system performance and reliability.</w:t>
      </w:r>
    </w:p>
    <w:p w14:paraId="4E2BFCF5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Demonstrated strong analytical, communication, and organizational skills while managing multiple tasks simultaneously.</w:t>
      </w:r>
    </w:p>
    <w:p w14:paraId="02D1899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Leveraged event-driven and service-oriented processing concepts to build robust and scalable applications.</w:t>
      </w:r>
    </w:p>
    <w:p w14:paraId="52DE8877" w14:textId="4355F28A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Played a key role in the adoption and implementation of cloud technologies, earning industry certifications for AWS and Azure.</w:t>
      </w:r>
    </w:p>
    <w:p w14:paraId="24514017" w14:textId="2C345AF6" w:rsidR="00997E04" w:rsidRPr="00F73A44" w:rsidRDefault="00997E04" w:rsidP="00997E04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Experience in </w:t>
      </w:r>
      <w:r w:rsidRPr="003E691F">
        <w:rPr>
          <w:rFonts w:asciiTheme="minorHAnsi" w:eastAsia="Times New Roman" w:hAnsiTheme="minorHAnsi" w:cstheme="minorHAnsi"/>
          <w:b/>
          <w:bCs/>
          <w:lang w:val="en-US" w:eastAsia="en-US"/>
        </w:rPr>
        <w:t>RDBMS</w:t>
      </w: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 such as </w:t>
      </w:r>
      <w:r w:rsidRPr="003E691F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Oracle, SQL Server </w:t>
      </w:r>
      <w:r w:rsidRPr="00997E04">
        <w:rPr>
          <w:rFonts w:asciiTheme="minorHAnsi" w:eastAsia="Times New Roman" w:hAnsiTheme="minorHAnsi" w:cstheme="minorHAnsi"/>
          <w:lang w:val="en-US" w:eastAsia="en-US"/>
        </w:rPr>
        <w:t>and writing stored procedures triggers, cursors, and optimizing queries using SQL.</w:t>
      </w:r>
    </w:p>
    <w:p w14:paraId="676C71E2" w14:textId="77777777" w:rsidR="00764FF0" w:rsidRDefault="0029017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Utilized decorator design pattern to wrap encryption module responses from encryption microservice.</w:t>
      </w:r>
    </w:p>
    <w:p w14:paraId="31BC8A61" w14:textId="0E13C3A5" w:rsidR="0029017F" w:rsidRPr="00764FF0" w:rsidRDefault="00764FF0" w:rsidP="00764FF0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 xml:space="preserve">Wrote database interaction code and used </w:t>
      </w:r>
      <w:r w:rsidRPr="007F0F4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JDBC API</w:t>
      </w: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 xml:space="preserve"> to connect </w:t>
      </w:r>
      <w:r w:rsidRPr="007F0F4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MySQL</w:t>
      </w: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  <w:r w:rsidR="0029017F" w:rsidRPr="00764FF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88B17F9" w14:textId="77777777" w:rsidR="00F73A44" w:rsidRPr="00F73A44" w:rsidRDefault="0029017F" w:rsidP="00F73A44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hAnsiTheme="minorHAnsi" w:cstheme="minorHAnsi"/>
        </w:rPr>
        <w:t xml:space="preserve">Wrote a </w:t>
      </w:r>
      <w:r w:rsidR="0035778F" w:rsidRPr="00F73A44">
        <w:rPr>
          <w:rFonts w:asciiTheme="minorHAnsi" w:hAnsiTheme="minorHAnsi" w:cstheme="minorHAnsi"/>
        </w:rPr>
        <w:t xml:space="preserve">blob processing </w:t>
      </w:r>
      <w:r w:rsidRPr="00F73A44">
        <w:rPr>
          <w:rFonts w:asciiTheme="minorHAnsi" w:hAnsiTheme="minorHAnsi" w:cstheme="minorHAnsi"/>
        </w:rPr>
        <w:t xml:space="preserve">module to process object blobs which included writing new Iterator calculating range </w:t>
      </w:r>
      <w:r w:rsidR="0035778F" w:rsidRPr="00F73A44">
        <w:rPr>
          <w:rFonts w:asciiTheme="minorHAnsi" w:hAnsiTheme="minorHAnsi" w:cstheme="minorHAnsi"/>
        </w:rPr>
        <w:t>and part for GET API</w:t>
      </w:r>
      <w:r w:rsidR="001F3D02" w:rsidRPr="00F73A44">
        <w:rPr>
          <w:rFonts w:asciiTheme="minorHAnsi" w:hAnsiTheme="minorHAnsi" w:cstheme="minorHAnsi"/>
        </w:rPr>
        <w:t>.</w:t>
      </w:r>
      <w:r w:rsidR="00F73A44" w:rsidRPr="00F73A44">
        <w:t xml:space="preserve"> </w:t>
      </w:r>
    </w:p>
    <w:p w14:paraId="3C5FDF52" w14:textId="37CB97CB" w:rsidR="0029017F" w:rsidRPr="00F73A44" w:rsidRDefault="00F73A44" w:rsidP="00F73A44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Involved in writing JSP Custom tags and JSF components. Used JSTL tag library Core, Logic, Nested Bean and </w:t>
      </w:r>
      <w:r w:rsidRPr="005762CD">
        <w:rPr>
          <w:rFonts w:asciiTheme="minorHAnsi" w:eastAsia="Times New Roman" w:hAnsiTheme="minorHAnsi" w:cstheme="minorHAnsi"/>
          <w:b/>
          <w:bCs/>
          <w:lang w:val="en-US" w:eastAsia="en-US"/>
        </w:rPr>
        <w:t>HTML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tag libraries to create standard dynamic web pages.</w:t>
      </w:r>
    </w:p>
    <w:p w14:paraId="4127AF3C" w14:textId="211DAE01" w:rsidR="0035778F" w:rsidRDefault="0035778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Performed integration of above two refactored modules enabling it to take 2% of customer traffic.</w:t>
      </w:r>
      <w:r w:rsidR="00125B14">
        <w:rPr>
          <w:rFonts w:asciiTheme="minorHAnsi" w:hAnsiTheme="minorHAnsi" w:cstheme="minorHAnsi"/>
          <w:color w:val="auto"/>
          <w:sz w:val="22"/>
          <w:szCs w:val="22"/>
        </w:rPr>
        <w:t xml:space="preserve"> Used Command and Strategy pattern to implement that integration.</w:t>
      </w:r>
    </w:p>
    <w:p w14:paraId="76040CD4" w14:textId="5179A7DE" w:rsidR="0035778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log4j logger to log errors and info across the application with proper exception handling.</w:t>
      </w:r>
    </w:p>
    <w:p w14:paraId="0FA06D34" w14:textId="77777777" w:rsidR="0035778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new unit test cases using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Mockito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power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Mockito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improve coverage of classes to 97%.</w:t>
      </w:r>
    </w:p>
    <w:p w14:paraId="332BDEE8" w14:textId="4293F3A2" w:rsidR="00C3675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new </w:t>
      </w:r>
      <w:r w:rsidR="00785D76">
        <w:rPr>
          <w:rFonts w:asciiTheme="minorHAnsi" w:hAnsiTheme="minorHAnsi" w:cstheme="minorHAnsi"/>
          <w:color w:val="auto"/>
          <w:sz w:val="22"/>
          <w:szCs w:val="22"/>
        </w:rPr>
        <w:t>behavior-based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end to end test cases in Spock and Cucumber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to improve testing coverage from 69% to 93%.</w:t>
      </w:r>
    </w:p>
    <w:p w14:paraId="4DD9099F" w14:textId="30E0AEA1" w:rsidR="00C3675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Successfully utilized </w:t>
      </w:r>
      <w:r w:rsidRPr="00454507">
        <w:rPr>
          <w:rFonts w:asciiTheme="minorHAnsi" w:hAnsiTheme="minorHAnsi" w:cstheme="minorHAnsi"/>
          <w:b/>
          <w:bCs/>
          <w:color w:val="auto"/>
          <w:sz w:val="22"/>
          <w:szCs w:val="22"/>
        </w:rPr>
        <w:t>Agile methodology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deliver features resolving dependencies and using CI/CD pipelines.</w:t>
      </w:r>
    </w:p>
    <w:p w14:paraId="1C245C5B" w14:textId="77777777" w:rsidR="00C3675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Setup infrastructure to simulate customer traffic and workflows to perform performance testing for new implementation.</w:t>
      </w:r>
    </w:p>
    <w:p w14:paraId="4329BDE0" w14:textId="0CC319AF" w:rsidR="0035778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Automated lot of frequent log dives by writing shell scripts based on log patterns.</w:t>
      </w:r>
      <w:r w:rsidR="003577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F8FCB57" w14:textId="47DE2345" w:rsidR="001F3D02" w:rsidRPr="0055007A" w:rsidRDefault="0055007A" w:rsidP="0055007A">
      <w:pPr>
        <w:pStyle w:val="ListParagraph"/>
        <w:numPr>
          <w:ilvl w:val="0"/>
          <w:numId w:val="26"/>
        </w:numPr>
      </w:pPr>
      <w:r w:rsidRPr="0055007A">
        <w:t>Worked collaboratively with other developers in a team-based environment, utilizing version control tools to manage changes to the code</w:t>
      </w:r>
      <w:r w:rsidR="0035399A">
        <w:t xml:space="preserve"> </w:t>
      </w:r>
      <w:r w:rsidRPr="0055007A">
        <w:t>base.</w:t>
      </w:r>
    </w:p>
    <w:p w14:paraId="5A8F62D9" w14:textId="538200B9" w:rsidR="001B2AAC" w:rsidRPr="00316BEB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Java </w:t>
      </w:r>
      <w:r w:rsidR="00C52216" w:rsidRPr="00316BEB">
        <w:rPr>
          <w:rFonts w:asciiTheme="minorHAnsi" w:hAnsiTheme="minorHAnsi" w:cstheme="minorHAnsi"/>
          <w:color w:val="auto"/>
          <w:sz w:val="22"/>
          <w:szCs w:val="22"/>
        </w:rPr>
        <w:t>1.8,</w:t>
      </w:r>
      <w:r w:rsidR="00C52216">
        <w:rPr>
          <w:rFonts w:asciiTheme="minorHAnsi" w:hAnsiTheme="minorHAnsi" w:cstheme="minorHAnsi"/>
          <w:color w:val="auto"/>
          <w:sz w:val="22"/>
          <w:szCs w:val="22"/>
        </w:rPr>
        <w:t xml:space="preserve"> Typescript</w:t>
      </w:r>
      <w:r w:rsidR="007972BB">
        <w:rPr>
          <w:rFonts w:asciiTheme="minorHAnsi" w:hAnsiTheme="minorHAnsi" w:cstheme="minorHAnsi"/>
          <w:color w:val="auto"/>
          <w:sz w:val="22"/>
          <w:szCs w:val="22"/>
        </w:rPr>
        <w:t>, Nodejs,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JDK,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Log4j,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J2ee, JDBC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Lombok, Spock, Cucumber, Mockito, Power Mockito, Functional programming, design patterns, ANT build, IntelliJ, GIT, SOA,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JMS,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SOAP, XML,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Eclipse,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RESTful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6EEF">
        <w:rPr>
          <w:rFonts w:asciiTheme="minorHAnsi" w:hAnsiTheme="minorHAnsi" w:cstheme="minorHAnsi"/>
          <w:color w:val="auto"/>
          <w:sz w:val="22"/>
          <w:szCs w:val="22"/>
        </w:rPr>
        <w:t>Web Services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 WebSphere,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Microservice architecture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>, awk and shell scripts</w:t>
      </w:r>
      <w:r w:rsidR="001F3D0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D0039C" w14:textId="77777777" w:rsidR="008A0FD3" w:rsidRPr="00316BEB" w:rsidRDefault="008A0FD3" w:rsidP="003227EF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6C90433D" w14:textId="77777777" w:rsidR="00F35571" w:rsidRDefault="00F35571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275D46" w14:textId="5550629B" w:rsidR="001B2AAC" w:rsidRPr="00316BEB" w:rsidRDefault="00BB672B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Client: Cisco, CA                                                          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F575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May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5D76">
        <w:rPr>
          <w:rFonts w:asciiTheme="minorHAnsi" w:hAnsiTheme="minorHAnsi" w:cstheme="minorHAnsi"/>
          <w:b/>
          <w:sz w:val="22"/>
          <w:szCs w:val="22"/>
        </w:rPr>
        <w:t>–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Oct 2021</w:t>
      </w:r>
    </w:p>
    <w:p w14:paraId="68500C6C" w14:textId="78F9DF47" w:rsidR="00A1192E" w:rsidRPr="00A1192E" w:rsidRDefault="001B2AAC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BB672B">
        <w:rPr>
          <w:rFonts w:asciiTheme="minorHAnsi" w:hAnsiTheme="minorHAnsi" w:cstheme="minorHAnsi"/>
          <w:b/>
          <w:sz w:val="22"/>
          <w:szCs w:val="22"/>
        </w:rPr>
        <w:t xml:space="preserve">Sr. </w:t>
      </w:r>
      <w:r w:rsidRPr="00316BEB">
        <w:rPr>
          <w:rFonts w:asciiTheme="minorHAnsi" w:hAnsiTheme="minorHAnsi" w:cstheme="minorHAnsi"/>
          <w:b/>
          <w:sz w:val="22"/>
          <w:szCs w:val="22"/>
        </w:rPr>
        <w:t>Java/J2EE Developer</w:t>
      </w:r>
    </w:p>
    <w:p w14:paraId="63665AFE" w14:textId="77777777" w:rsidR="001B2AAC" w:rsidRPr="00316BEB" w:rsidRDefault="001B2AAC" w:rsidP="003227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6BEB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68BDA494" w14:textId="77777777" w:rsidR="00F93CBA" w:rsidRPr="00316BEB" w:rsidRDefault="00F93CBA" w:rsidP="003227E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5FA798" w14:textId="75BE3C1F" w:rsidR="001B2AAC" w:rsidRDefault="00785D76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Worked on </w:t>
      </w:r>
      <w:r w:rsidR="005A231A"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Spring-Boot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application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="00015E0B"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 8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that aggregates data and metrics for 16 types of ECHO devices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B7DA27A" w14:textId="60F50913" w:rsidR="005A231A" w:rsidRDefault="005A231A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REST APIs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with </w:t>
      </w:r>
      <w:r w:rsidR="00514E86">
        <w:rPr>
          <w:rFonts w:asciiTheme="minorHAnsi" w:hAnsiTheme="minorHAnsi" w:cstheme="minorHAnsi"/>
          <w:color w:val="auto"/>
          <w:sz w:val="22"/>
          <w:szCs w:val="22"/>
        </w:rPr>
        <w:t>spring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based transactions to 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use </w:t>
      </w:r>
      <w:r>
        <w:rPr>
          <w:rFonts w:asciiTheme="minorHAnsi" w:hAnsiTheme="minorHAnsi" w:cstheme="minorHAnsi"/>
          <w:color w:val="auto"/>
          <w:sz w:val="22"/>
          <w:szCs w:val="22"/>
        </w:rPr>
        <w:t>Oracle database to fetch device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info and process those requests on EMR clusters.</w:t>
      </w:r>
    </w:p>
    <w:p w14:paraId="288A3F8C" w14:textId="77777777" w:rsid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Implemented MVVM architecture using Redux Architecture with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128C2E25" w14:textId="781A6B10" w:rsidR="00514E86" w:rsidRPr="00882CE6" w:rsidRDefault="00514E86" w:rsidP="00882CE6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hAnsiTheme="minorHAnsi" w:cstheme="minorHAnsi"/>
        </w:rPr>
        <w:t xml:space="preserve">Developed data ingestion application to bring data from source system to HBase using spark streaming, </w:t>
      </w:r>
      <w:r w:rsidRPr="00882CE6">
        <w:rPr>
          <w:rFonts w:asciiTheme="minorHAnsi" w:hAnsiTheme="minorHAnsi" w:cstheme="minorHAnsi"/>
          <w:b/>
          <w:bCs/>
        </w:rPr>
        <w:t>Kafka</w:t>
      </w:r>
      <w:r w:rsidRPr="00882CE6">
        <w:rPr>
          <w:rFonts w:asciiTheme="minorHAnsi" w:hAnsiTheme="minorHAnsi" w:cstheme="minorHAnsi"/>
        </w:rPr>
        <w:t>.</w:t>
      </w:r>
    </w:p>
    <w:p w14:paraId="46AD464A" w14:textId="4366F46B" w:rsidR="001B2AAC" w:rsidRPr="00316BEB" w:rsidRDefault="001B2AAC" w:rsidP="00882CE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multithreading concepts and </w:t>
      </w:r>
      <w:r w:rsidR="00B86BCC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>xecutor framework to manage thread pools to run 200</w:t>
      </w:r>
      <w:r w:rsidR="00B86BCC">
        <w:rPr>
          <w:rFonts w:asciiTheme="minorHAnsi" w:hAnsiTheme="minorHAnsi" w:cstheme="minorHAnsi"/>
          <w:bCs/>
          <w:color w:val="auto"/>
          <w:sz w:val="22"/>
          <w:szCs w:val="22"/>
        </w:rPr>
        <w:t>-230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85D76" w:rsidRPr="007A4DEF">
        <w:rPr>
          <w:rFonts w:asciiTheme="minorHAnsi" w:hAnsiTheme="minorHAnsi" w:cstheme="minorHAnsi"/>
          <w:b/>
          <w:color w:val="auto"/>
          <w:sz w:val="22"/>
          <w:szCs w:val="22"/>
        </w:rPr>
        <w:t>Amazon Athena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queries to collect </w:t>
      </w:r>
      <w:r w:rsidR="005A231A">
        <w:rPr>
          <w:rFonts w:asciiTheme="minorHAnsi" w:hAnsiTheme="minorHAnsi" w:cstheme="minorHAnsi"/>
          <w:bCs/>
          <w:color w:val="auto"/>
          <w:sz w:val="22"/>
          <w:szCs w:val="22"/>
        </w:rPr>
        <w:t>performance percentiles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FDAF8C4" w14:textId="5ED22ABA" w:rsidR="00F73A44" w:rsidRDefault="001B2AAC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Created JUnit test </w:t>
      </w:r>
      <w:r w:rsidR="00785D76">
        <w:rPr>
          <w:rFonts w:asciiTheme="minorHAnsi" w:hAnsiTheme="minorHAnsi" w:cstheme="minorHAnsi"/>
          <w:color w:val="auto"/>
          <w:sz w:val="22"/>
          <w:szCs w:val="22"/>
        </w:rPr>
        <w:t>cases using Mockito to provide 98% test coverage used Sonar to identify bugs and check style issues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FBE10B0" w14:textId="47F8C864" w:rsidR="00926767" w:rsidRPr="00926767" w:rsidRDefault="00926767" w:rsidP="00926767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926767">
        <w:rPr>
          <w:rFonts w:asciiTheme="minorHAnsi" w:eastAsia="Times New Roman" w:hAnsiTheme="minorHAnsi" w:cstheme="minorHAnsi"/>
          <w:lang w:val="en-US" w:eastAsia="en-US"/>
        </w:rPr>
        <w:t xml:space="preserve">Configure Window Failover Cluster by creating Quorum for File sharing in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Azure Cloud</w:t>
      </w:r>
      <w:r w:rsidRPr="0092676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2E9E78AC" w14:textId="6CC9B839" w:rsidR="005839B5" w:rsidRPr="005839B5" w:rsidRDefault="005839B5" w:rsidP="005839B5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lastRenderedPageBreak/>
        <w:t xml:space="preserve">Performed Real time event processing of data from multiple servers in the organization using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Apache Storm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 by integrating with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Apache Kafka</w:t>
      </w:r>
      <w:r w:rsidRPr="005839B5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E167BB8" w14:textId="3E8663ED" w:rsidR="00F73A44" w:rsidRDefault="00F73A44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Involved in the design Implementation of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JSP</w:t>
      </w: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Servlets</w:t>
      </w: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 and Web Development</w:t>
      </w:r>
    </w:p>
    <w:p w14:paraId="29CA35A5" w14:textId="77777777" w:rsidR="00AF22CA" w:rsidRDefault="00E11F65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Involved in the Parsing of internal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XML</w:t>
      </w: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 format document to retrieve the information and to pass them to Struts Action class for further processing.</w:t>
      </w:r>
    </w:p>
    <w:p w14:paraId="6D43521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Collaborated with cross-functional teams to develop and maintain Java-based applications.</w:t>
      </w:r>
    </w:p>
    <w:p w14:paraId="31CE8C9F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Designed and implemented RESTful APIs for seamless communication between microservices.</w:t>
      </w:r>
    </w:p>
    <w:p w14:paraId="0A08DF2F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Assisted in the migration of on-premises applications to the cloud, leveraging AWS services.</w:t>
      </w:r>
    </w:p>
    <w:p w14:paraId="091DA86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Supported front-end development with JavaScript expertise and integrated third-party libraries.</w:t>
      </w:r>
    </w:p>
    <w:p w14:paraId="3C189331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Conducted unit tests using JEST and participated in code reviews to ensure code quality</w:t>
      </w:r>
    </w:p>
    <w:p w14:paraId="571C57A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Worked with build tools like Maven and Jenkins for automated deployment processes.</w:t>
      </w:r>
    </w:p>
    <w:p w14:paraId="0DE397AD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Contributed to the analysis and processing of real-time data streams in financial applications.</w:t>
      </w:r>
    </w:p>
    <w:p w14:paraId="6E3E1B9A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Participated in Agile development practices and Scrum ceremonies.</w:t>
      </w:r>
    </w:p>
    <w:p w14:paraId="5DE0AB7B" w14:textId="77512DF2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Gained exposure to trading systems and brokerage technology.</w:t>
      </w:r>
    </w:p>
    <w:p w14:paraId="14D22DCE" w14:textId="713A1B36" w:rsid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Developed various screens for the front end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used various predefined components from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NPM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Redux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2076F33" w14:textId="77777777" w:rsidR="00882CE6" w:rsidRP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Developed single page applications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Redux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architecture,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ES6, web pack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grunt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D32CE2B" w14:textId="465A2EF8" w:rsidR="00882CE6" w:rsidRP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Closely worked with Application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Node.js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libraries NPM, gulp directories to generate desired view and flux to root the URL's properly.</w:t>
      </w:r>
    </w:p>
    <w:p w14:paraId="44C47C11" w14:textId="6A4FBFD3" w:rsidR="006C28B8" w:rsidRPr="006C28B8" w:rsidRDefault="006C28B8" w:rsidP="006C28B8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Expertise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in Microsoft Azure Cloud Services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(PaaS &amp; IaaS ), Application Insights, Document DB, Internet of Things (IoT), Azure Monitoring, Key Vault, Visual Studio Online (VSO)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and SQL Azure</w:t>
      </w:r>
      <w:r w:rsidRPr="006C28B8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502985C" w14:textId="08F0BCB7" w:rsidR="00F73A44" w:rsidRPr="00F73A44" w:rsidRDefault="00F73A44" w:rsidP="006C28B8">
      <w:pPr>
        <w:numPr>
          <w:ilvl w:val="0"/>
          <w:numId w:val="19"/>
        </w:numPr>
        <w:shd w:val="clear" w:color="auto" w:fill="FFFFFF"/>
        <w:suppressAutoHyphens w:val="0"/>
        <w:spacing w:before="100" w:before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Worked on some legacy web services built on </w:t>
      </w:r>
      <w:r w:rsidRPr="00F73A4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Apache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-</w:t>
      </w:r>
      <w:r w:rsidRPr="00F73A4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CXF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 running on </w:t>
      </w:r>
      <w:r w:rsidRPr="007A4DE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IN" w:eastAsia="en-IN" w:bidi="ar-SA"/>
        </w:rPr>
        <w:t>Apache</w:t>
      </w:r>
      <w:r w:rsidRPr="007A4DE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 </w:t>
      </w:r>
      <w:r w:rsidRPr="007A4DE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IN" w:eastAsia="en-IN" w:bidi="ar-SA"/>
        </w:rPr>
        <w:t>Tomcat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</w:p>
    <w:p w14:paraId="240F7E12" w14:textId="3CFC9941" w:rsidR="001B2AAC" w:rsidRPr="00F73A44" w:rsidRDefault="00785D76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JAXB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process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based responses from RESTful Web 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>Services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external to application to collect driver metrics</w:t>
      </w:r>
      <w:r w:rsidR="001B2AAC" w:rsidRPr="00316BEB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65D2B53E" w14:textId="7B3E9E03" w:rsidR="00F73A44" w:rsidRPr="00F73A44" w:rsidRDefault="00F73A44" w:rsidP="00F73A4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Used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Spring JDBC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template and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Hibernate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for performing Database Transactions.</w:t>
      </w:r>
    </w:p>
    <w:p w14:paraId="01645049" w14:textId="2B66F877" w:rsidR="001B2AAC" w:rsidRDefault="00FA6DC5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Worked on building front end using React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JS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>, HTML, CSS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that helps parsing device logs and generates insights for memory and </w:t>
      </w:r>
      <w:r w:rsidR="00D72580">
        <w:rPr>
          <w:rFonts w:asciiTheme="minorHAnsi" w:hAnsiTheme="minorHAnsi" w:cstheme="minorHAnsi"/>
          <w:color w:val="auto"/>
          <w:sz w:val="22"/>
          <w:szCs w:val="22"/>
        </w:rPr>
        <w:t>CPU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logs that are uploaded through web portal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2C1D2A" w14:textId="35485C81" w:rsidR="00FA6DC5" w:rsidRPr="00316BEB" w:rsidRDefault="00FA6DC5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lambda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Cloudwatch and AWS SQS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create email notification system which creates email whenever certain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Cloudwatch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event is alarming with log analysis details in email.</w:t>
      </w:r>
    </w:p>
    <w:p w14:paraId="0068B409" w14:textId="6D3CFF03" w:rsidR="001B2AAC" w:rsidRDefault="001B2AAC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 to develop comments repository which automatically triggers test runs interacting with MongoDB. </w:t>
      </w:r>
    </w:p>
    <w:p w14:paraId="321ACCF5" w14:textId="5912EC34" w:rsidR="000D0144" w:rsidRDefault="000D0144" w:rsidP="000D014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0D0144">
        <w:rPr>
          <w:rFonts w:asciiTheme="minorHAnsi" w:eastAsia="Times New Roman" w:hAnsiTheme="minorHAnsi" w:cstheme="minorHAnsi"/>
          <w:lang w:val="en-US" w:eastAsia="en-US"/>
        </w:rPr>
        <w:t>Used Ant tool to build the application and Websphere Application Server WAS6.0 to deploy the application</w:t>
      </w:r>
    </w:p>
    <w:p w14:paraId="45FC5CC2" w14:textId="64F89E60" w:rsidR="00997E04" w:rsidRDefault="00997E04" w:rsidP="00997E0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>Maintained schedules for Data warehouse storage. Read and interpreted UNIX logs.</w:t>
      </w:r>
    </w:p>
    <w:p w14:paraId="6E16597A" w14:textId="68C666B6" w:rsidR="00997E04" w:rsidRDefault="00997E04" w:rsidP="00997E0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Experience with Performance Tuning for Oracle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RDBMS</w:t>
      </w: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 using Explain Plan and HINTS.</w:t>
      </w:r>
    </w:p>
    <w:p w14:paraId="753EDBB0" w14:textId="3A949681" w:rsidR="00A62910" w:rsidRPr="00A62910" w:rsidRDefault="00A62910" w:rsidP="00A62910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A62910">
        <w:rPr>
          <w:rFonts w:asciiTheme="minorHAnsi" w:eastAsia="Times New Roman" w:hAnsiTheme="minorHAnsi" w:cstheme="minorHAnsi"/>
          <w:lang w:val="en-US" w:eastAsia="en-US"/>
        </w:rPr>
        <w:t>Experience, dealing directly with equity products,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and developing in Java or Scala.</w:t>
      </w:r>
    </w:p>
    <w:p w14:paraId="6530F7FE" w14:textId="663A2593" w:rsidR="00C3653B" w:rsidRDefault="00C3653B" w:rsidP="00A62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Created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IAM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roles and policies to create permissions for AWS resources.</w:t>
      </w:r>
    </w:p>
    <w:p w14:paraId="1FA59CE1" w14:textId="1BC54788" w:rsidR="00C3653B" w:rsidRPr="00316BEB" w:rsidRDefault="00C3653B" w:rsidP="00A62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Used AWS S3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store compressed log files and insights pdf generated for future reference. Generated pre-signed urls to access those.  </w:t>
      </w:r>
    </w:p>
    <w:p w14:paraId="6C25804F" w14:textId="2DDC71B6" w:rsidR="00FA6DC5" w:rsidRDefault="001B2AAC" w:rsidP="000F245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Created </w:t>
      </w:r>
      <w:r w:rsidR="00E906C6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SQL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queries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, indexes, triggers, sequences </w:t>
      </w:r>
      <w:r w:rsidR="00FA6DC5">
        <w:rPr>
          <w:rFonts w:asciiTheme="minorHAnsi" w:hAnsiTheme="minorHAnsi" w:cstheme="minorHAnsi"/>
          <w:color w:val="auto"/>
          <w:sz w:val="22"/>
          <w:szCs w:val="22"/>
        </w:rPr>
        <w:t>for AWS Athena to fetch results.</w:t>
      </w:r>
    </w:p>
    <w:p w14:paraId="731F12E7" w14:textId="3F83324F" w:rsidR="00C3653B" w:rsidRDefault="00C3653B" w:rsidP="000F245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Created Apache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park jobs that runs on cluster of </w:t>
      </w:r>
      <w:r w:rsidR="00147C0E">
        <w:rPr>
          <w:rFonts w:asciiTheme="minorHAnsi" w:hAnsiTheme="minorHAnsi" w:cstheme="minorHAnsi"/>
          <w:color w:val="auto"/>
          <w:sz w:val="22"/>
          <w:szCs w:val="22"/>
        </w:rPr>
        <w:t xml:space="preserve">Linux </w:t>
      </w:r>
      <w:r>
        <w:rPr>
          <w:rFonts w:asciiTheme="minorHAnsi" w:hAnsiTheme="minorHAnsi" w:cstheme="minorHAnsi"/>
          <w:color w:val="auto"/>
          <w:sz w:val="22"/>
          <w:szCs w:val="22"/>
        </w:rPr>
        <w:t>machines to stream performance logs into AWS Athena.</w:t>
      </w:r>
    </w:p>
    <w:p w14:paraId="7DCA5A2A" w14:textId="49EE4F1E" w:rsidR="00C3653B" w:rsidRDefault="001B2AAC" w:rsidP="00C3653B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653B">
        <w:rPr>
          <w:rFonts w:asciiTheme="minorHAnsi" w:hAnsiTheme="minorHAnsi" w:cstheme="minorHAnsi"/>
          <w:color w:val="auto"/>
          <w:sz w:val="22"/>
          <w:szCs w:val="22"/>
        </w:rPr>
        <w:t xml:space="preserve">Used CI/CD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pipelines build and release features and update libraries to minimize security risks. </w:t>
      </w:r>
    </w:p>
    <w:p w14:paraId="3746AFF1" w14:textId="25730045" w:rsidR="001B2AAC" w:rsidRPr="0035399A" w:rsidRDefault="0055007A" w:rsidP="0035399A">
      <w:pPr>
        <w:pStyle w:val="ListParagraph"/>
        <w:numPr>
          <w:ilvl w:val="0"/>
          <w:numId w:val="19"/>
        </w:numPr>
      </w:pPr>
      <w:r w:rsidRPr="0055007A">
        <w:t>Maintained and optimized the performance of web applications, identifying and addressing bottlenecks as necessary.</w:t>
      </w:r>
    </w:p>
    <w:p w14:paraId="2DD872B7" w14:textId="3981CD57" w:rsidR="001B2AAC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Java,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 xml:space="preserve"> Spring-Boot,</w:t>
      </w:r>
      <w:r w:rsidR="001A1B6D">
        <w:rPr>
          <w:rFonts w:asciiTheme="minorHAnsi" w:hAnsiTheme="minorHAnsi" w:cstheme="minorHAnsi"/>
          <w:color w:val="auto"/>
          <w:sz w:val="22"/>
          <w:szCs w:val="22"/>
        </w:rPr>
        <w:t>J2EE (JEE),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Apache Spark, AWS Athena, AWS Lambda, 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 xml:space="preserve">Web Services,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>AWS SQS, React, Javascript, GIT, REST, JAXB, AWS S3,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JMS,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VSCode, AWS IAM,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WebSphere, 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>Eclipse,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AWS Cloudwatch</w:t>
      </w:r>
      <w:r w:rsidR="0028687E">
        <w:rPr>
          <w:rFonts w:asciiTheme="minorHAnsi" w:hAnsiTheme="minorHAnsi" w:cstheme="minorHAnsi"/>
          <w:color w:val="auto"/>
          <w:sz w:val="22"/>
          <w:szCs w:val="22"/>
        </w:rPr>
        <w:t>, Sonar, Mockito, PowerMockito</w:t>
      </w:r>
      <w:r w:rsidR="00135C5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Node.JS, </w:t>
      </w:r>
      <w:r w:rsidR="00135C5E">
        <w:rPr>
          <w:rFonts w:asciiTheme="minorHAnsi" w:hAnsiTheme="minorHAnsi" w:cstheme="minorHAnsi"/>
          <w:color w:val="auto"/>
          <w:sz w:val="22"/>
          <w:szCs w:val="22"/>
        </w:rPr>
        <w:t>Linux</w:t>
      </w:r>
    </w:p>
    <w:p w14:paraId="1D1012C4" w14:textId="0CACA6F3" w:rsidR="0028687E" w:rsidRDefault="0028687E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05B5E2" w14:textId="02A3C24E" w:rsidR="00472CD8" w:rsidRDefault="00472CD8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3B590F0" w14:textId="77777777" w:rsidR="00B27363" w:rsidRDefault="00B27363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68D5F2A" w14:textId="3D0FB6B7" w:rsidR="0028687E" w:rsidRPr="00D150A4" w:rsidRDefault="008E65F9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Clien</w:t>
      </w:r>
      <w:r w:rsidR="00BB672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t: Conduent, NJ                          </w:t>
      </w:r>
      <w:r w:rsidR="0028687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069E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</w:t>
      </w:r>
      <w:r w:rsidR="00BB672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April 2020 – April</w:t>
      </w:r>
      <w:r w:rsidR="0028687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</w:p>
    <w:p w14:paraId="38E94D17" w14:textId="11B33D22" w:rsidR="00A1192E" w:rsidRPr="007B2A0C" w:rsidRDefault="008E65F9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Role: Java Developer </w:t>
      </w:r>
    </w:p>
    <w:p w14:paraId="6A32ED25" w14:textId="77777777" w:rsidR="001B2AAC" w:rsidRPr="00316BEB" w:rsidRDefault="001B2AAC" w:rsidP="003227EF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EC09B34" w14:textId="77777777" w:rsidR="00F93CBA" w:rsidRPr="00316BEB" w:rsidRDefault="00F93CBA" w:rsidP="003227EF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E0EEFE8" w14:textId="796ADEA7" w:rsidR="001B2AAC" w:rsidRDefault="0028687E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 web application 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Angular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HTML, Javascript and CSS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to automate filling of excel sheets for Micron engineers saving man hours by 183 hrs/ week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Designed and deployed the whole application end to end.</w:t>
      </w:r>
    </w:p>
    <w:p w14:paraId="13ECAF1F" w14:textId="15939049" w:rsidR="00997E04" w:rsidRPr="00316BEB" w:rsidRDefault="00997E04" w:rsidP="00997E0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Experience in Working and Designed and populated dimensional model (star and snowflake schema) for a Data warehouse and data marts and Reporting Data Sources.</w:t>
      </w:r>
    </w:p>
    <w:p w14:paraId="1E168534" w14:textId="7D0331C0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Created 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a data access layer and used MYSQL persistence to store changes in excel sheets on click of save button.</w:t>
      </w:r>
    </w:p>
    <w:p w14:paraId="3D0DB996" w14:textId="6173C250" w:rsidR="003F2AD8" w:rsidRDefault="003F2AD8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Node.JS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process comments left at excel sheets with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MongoDB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storage. Also used </w:t>
      </w:r>
      <w:r w:rsidR="00EE5010">
        <w:rPr>
          <w:rFonts w:asciiTheme="minorHAnsi" w:hAnsiTheme="minorHAnsi" w:cstheme="minorHAnsi"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</w:rPr>
        <w:t>xpress frameworks to expose REST API’s to interact with excel sheets using comments</w:t>
      </w:r>
      <w:r w:rsidR="00EE5010">
        <w:rPr>
          <w:rFonts w:asciiTheme="minorHAnsi" w:hAnsiTheme="minorHAnsi" w:cstheme="minorHAnsi"/>
          <w:color w:val="auto"/>
          <w:sz w:val="22"/>
          <w:szCs w:val="22"/>
        </w:rPr>
        <w:t xml:space="preserve"> on cells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E987C65" w14:textId="3282ACFD" w:rsidR="00E906C6" w:rsidRDefault="00E906C6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SQL queries, indexes, Stored procedures to maintain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CRUD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operations of the databases.</w:t>
      </w:r>
    </w:p>
    <w:p w14:paraId="5A332B38" w14:textId="0CEA10C6" w:rsidR="00926767" w:rsidRPr="00926767" w:rsidRDefault="00926767" w:rsidP="00926767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926767">
        <w:rPr>
          <w:rFonts w:asciiTheme="minorHAnsi" w:eastAsia="Times New Roman" w:hAnsiTheme="minorHAnsi" w:cstheme="minorHAnsi"/>
          <w:lang w:val="en-US" w:eastAsia="en-US"/>
        </w:rPr>
        <w:t>Worked on Continuous Integration CI/Continuous Delivery (CD) pipeline for Azure Cloud Services using CHEF.</w:t>
      </w:r>
    </w:p>
    <w:p w14:paraId="6100E159" w14:textId="3B122E40" w:rsidR="001B2AAC" w:rsidRDefault="001B2AAC" w:rsidP="00926767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Developed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the front end in 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Angular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 and used Hands</w:t>
      </w:r>
      <w:r w:rsidR="00CA6B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on</w:t>
      </w:r>
      <w:r w:rsidR="00CA6B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Table library to perform excel sheet related functions.</w:t>
      </w:r>
    </w:p>
    <w:p w14:paraId="3AD959CE" w14:textId="4808F408" w:rsidR="00A62910" w:rsidRDefault="00CA6B37" w:rsidP="00A6291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rest A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PI’s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using 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Scala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and play framework to retrieve processed data from 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Cassandra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database.</w:t>
      </w:r>
    </w:p>
    <w:p w14:paraId="4B805035" w14:textId="6832D22F" w:rsidR="00F73A44" w:rsidRPr="00F73A44" w:rsidRDefault="00F73A44" w:rsidP="00F73A44">
      <w:pPr>
        <w:pStyle w:val="ListParagraph"/>
        <w:numPr>
          <w:ilvl w:val="0"/>
          <w:numId w:val="22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>Thin client rendering: HTML, Tag Libs, JavaScript, XML, JSP and Servlets.</w:t>
      </w:r>
    </w:p>
    <w:p w14:paraId="0A0E19F7" w14:textId="0BE0C6C2" w:rsidR="006D2EA9" w:rsidRDefault="006D2EA9" w:rsidP="00F73A4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Java </w:t>
      </w:r>
      <w:r w:rsidR="002955DC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 boot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backend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support database interaction using ORM principles and exposed various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REST API’s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for front end to interact (CRUD operations).</w:t>
      </w:r>
    </w:p>
    <w:p w14:paraId="17DE9C5D" w14:textId="317C936B" w:rsidR="006D2EA9" w:rsidRDefault="006D2EA9" w:rsidP="006D2EA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another web application to allow Micron employees to submit tickets to the team. This application uses JIRA API’s to log description and other details of ticket.</w:t>
      </w:r>
    </w:p>
    <w:p w14:paraId="0683528F" w14:textId="15863246" w:rsidR="006D2EA9" w:rsidRDefault="002955DC" w:rsidP="006D2EA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Created a single sign on</w:t>
      </w:r>
      <w:r w:rsidR="00E37E4A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(SS0)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capability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using ADFS integration and JWT token with OAuth2.0 to allow all Micron employees to submit tickets to the team.</w:t>
      </w:r>
    </w:p>
    <w:p w14:paraId="59E7BFA3" w14:textId="65032966" w:rsidR="002955DC" w:rsidRPr="002955DC" w:rsidRDefault="002955DC" w:rsidP="002955DC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pagination table to display status, person operating on tickets submitted and ETA of completion increasing response time by 25%.</w:t>
      </w:r>
    </w:p>
    <w:p w14:paraId="7E234D4B" w14:textId="369B79EE" w:rsidR="00EB2720" w:rsidRDefault="002955DC" w:rsidP="00EB272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Deployed application on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Openshift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pods using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D</w:t>
      </w:r>
      <w:r>
        <w:rPr>
          <w:rFonts w:asciiTheme="minorHAnsi" w:hAnsiTheme="minorHAnsi" w:cstheme="minorHAnsi"/>
          <w:color w:val="auto"/>
          <w:sz w:val="22"/>
          <w:szCs w:val="22"/>
        </w:rPr>
        <w:t>ocker images of the application. Explored Kubernetes to manage those containers.</w:t>
      </w:r>
      <w:r w:rsidR="00EB2720" w:rsidRPr="00EB2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5A16F57" w14:textId="475F85DB" w:rsidR="00514E86" w:rsidRPr="00EB2720" w:rsidRDefault="00514E86" w:rsidP="00514E86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As a big data developer implemented solutions for ingesting data from various sources </w:t>
      </w:r>
      <w:r w:rsidR="001E0E5F">
        <w:rPr>
          <w:rFonts w:asciiTheme="minorHAnsi" w:hAnsiTheme="minorHAnsi" w:cstheme="minorHAnsi"/>
          <w:color w:val="auto"/>
          <w:sz w:val="22"/>
          <w:szCs w:val="22"/>
        </w:rPr>
        <w:t>and processing the data-at-rest.</w:t>
      </w:r>
    </w:p>
    <w:p w14:paraId="31522708" w14:textId="1E5F4111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 Log4J for logging the user actions and exceptions to find out causes of system malfunctioning and keep user action logs.</w:t>
      </w:r>
    </w:p>
    <w:p w14:paraId="474FE0B3" w14:textId="3AEBD2AD" w:rsidR="00997E04" w:rsidRDefault="00997E04" w:rsidP="00997E0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Involved in multi-tier Java and J2EE based applications support, responsible for writing business logic using core Java, SQL queries for the backend RDBMS.</w:t>
      </w:r>
    </w:p>
    <w:p w14:paraId="74A306C9" w14:textId="5267B624" w:rsidR="00514E86" w:rsidRPr="00316BEB" w:rsidRDefault="00514E86" w:rsidP="00514E86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514E86">
        <w:rPr>
          <w:rFonts w:asciiTheme="minorHAnsi" w:hAnsiTheme="minorHAnsi" w:cstheme="minorHAnsi"/>
          <w:color w:val="auto"/>
          <w:sz w:val="22"/>
          <w:szCs w:val="22"/>
        </w:rPr>
        <w:t>mplemented solutions using Hadoop, Apache spark, spark streaming, spark sql, hbase and Scala</w:t>
      </w:r>
    </w:p>
    <w:p w14:paraId="37B030ED" w14:textId="1EC113D4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IntelliJ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VScode</w:t>
      </w:r>
      <w:r w:rsidR="006D2EA9"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for the development environment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02267A8" w14:textId="0F61216C" w:rsidR="006C28B8" w:rsidRPr="006C28B8" w:rsidRDefault="006C28B8" w:rsidP="006C28B8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Experience of using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Microsoft REST API’s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for Azure Cloud and Office 365.</w:t>
      </w:r>
    </w:p>
    <w:p w14:paraId="7D51D7D3" w14:textId="77777777" w:rsidR="001B2AAC" w:rsidRPr="00316BEB" w:rsidRDefault="001B2AAC" w:rsidP="006C28B8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Wrote 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JUnit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 test cases to test the functionality of each method in the DAO layer.</w:t>
      </w:r>
    </w:p>
    <w:p w14:paraId="47D1B0CA" w14:textId="3567ADAC" w:rsidR="001B2AAC" w:rsidRPr="00316BEB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GIT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 for version control.</w:t>
      </w:r>
    </w:p>
    <w:p w14:paraId="52780807" w14:textId="77777777" w:rsidR="001B2AAC" w:rsidRPr="00316BEB" w:rsidRDefault="001B2AAC" w:rsidP="003227E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D8DBCB" w14:textId="3638B897" w:rsidR="00B925D4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Java, 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HTML, Javascript, CSS,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>ADFS, OpenShift, Docker, Kubernetes, MySQL,</w:t>
      </w:r>
      <w:r w:rsidR="00E906C6">
        <w:rPr>
          <w:rFonts w:asciiTheme="minorHAnsi" w:hAnsiTheme="minorHAnsi" w:cstheme="minorHAnsi"/>
          <w:color w:val="auto"/>
          <w:sz w:val="22"/>
          <w:szCs w:val="22"/>
        </w:rPr>
        <w:t xml:space="preserve"> SQL,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Spring, Spring Boot, Log4J, Maven, GIT, Angular, Javascript, HandsonTable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Eclipse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Node.JS, </w:t>
      </w:r>
      <w:r w:rsidR="00D72580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>inux</w:t>
      </w:r>
    </w:p>
    <w:p w14:paraId="52BCD26A" w14:textId="4A25250E" w:rsidR="002A02FA" w:rsidRDefault="002A02FA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8165CA" w14:textId="701E1F16" w:rsidR="002955DC" w:rsidRPr="00D150A4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Client: Metlife, NC</w:t>
      </w:r>
      <w:r w:rsidR="00D150A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Sept 2019 – Mar</w:t>
      </w:r>
      <w:r w:rsidR="002955DC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20</w:t>
      </w:r>
    </w:p>
    <w:p w14:paraId="3B0F23AF" w14:textId="14AC3156" w:rsidR="00A1192E" w:rsidRPr="007B2A0C" w:rsidRDefault="00E17BF0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Role</w:t>
      </w:r>
      <w:r w:rsidR="00BB672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Java Full Stack </w:t>
      </w:r>
      <w:r w:rsidR="001069E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>Developer</w:t>
      </w:r>
    </w:p>
    <w:p w14:paraId="0DFDDB89" w14:textId="42D9D6D8" w:rsidR="001069E4" w:rsidRDefault="001069E4" w:rsidP="001069E4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A13F7F5" w14:textId="77777777" w:rsidR="001069E4" w:rsidRPr="00316BEB" w:rsidRDefault="001069E4" w:rsidP="001069E4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2BFA9C6" w14:textId="02523E30" w:rsidR="00A50B42" w:rsidRDefault="001069E4" w:rsidP="00A50B42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a data ingestion application to load real time data coming from locomotives into Oracle 10g database using Apache Camel framework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with Spring Boot Integration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7AA2C" w14:textId="03FE030E" w:rsidR="00A50B42" w:rsidRPr="00997E04" w:rsidRDefault="00A50B42" w:rsidP="00A50B42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B42">
        <w:rPr>
          <w:rFonts w:asciiTheme="minorHAnsi" w:hAnsiTheme="minorHAnsi" w:cstheme="minorHAnsi"/>
          <w:sz w:val="22"/>
          <w:szCs w:val="22"/>
        </w:rPr>
        <w:t xml:space="preserve">Developed </w:t>
      </w:r>
      <w:r>
        <w:rPr>
          <w:rFonts w:asciiTheme="minorHAnsi" w:hAnsiTheme="minorHAnsi" w:cstheme="minorHAnsi"/>
          <w:sz w:val="22"/>
          <w:szCs w:val="22"/>
        </w:rPr>
        <w:t xml:space="preserve">we application </w:t>
      </w:r>
      <w:r w:rsidRPr="00A50B42">
        <w:rPr>
          <w:rFonts w:asciiTheme="minorHAnsi" w:hAnsiTheme="minorHAnsi" w:cstheme="minorHAnsi"/>
          <w:sz w:val="22"/>
          <w:szCs w:val="22"/>
        </w:rPr>
        <w:t xml:space="preserve">reporting </w:t>
      </w:r>
      <w:r>
        <w:rPr>
          <w:rFonts w:asciiTheme="minorHAnsi" w:hAnsiTheme="minorHAnsi" w:cstheme="minorHAnsi"/>
          <w:sz w:val="22"/>
          <w:szCs w:val="22"/>
        </w:rPr>
        <w:t>locomotive status</w:t>
      </w:r>
      <w:r w:rsidRPr="00A50B42">
        <w:rPr>
          <w:rFonts w:asciiTheme="minorHAnsi" w:hAnsiTheme="minorHAnsi" w:cstheme="minorHAnsi"/>
          <w:sz w:val="22"/>
          <w:szCs w:val="22"/>
        </w:rPr>
        <w:t xml:space="preserve"> using JSF, Hibernate, and J2EE technologies to access an Oracle RDBMS 13g RAC</w:t>
      </w:r>
      <w:r>
        <w:rPr>
          <w:rFonts w:asciiTheme="minorHAnsi" w:hAnsiTheme="minorHAnsi" w:cstheme="minorHAnsi"/>
          <w:sz w:val="22"/>
          <w:szCs w:val="22"/>
        </w:rPr>
        <w:t xml:space="preserve"> database in a multi-developer, configuration-controlled environment.</w:t>
      </w:r>
    </w:p>
    <w:p w14:paraId="42C7D926" w14:textId="6A442946" w:rsidR="00997E04" w:rsidRPr="00A50B42" w:rsidRDefault="00997E04" w:rsidP="00997E0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Development of complex web application - Confidential utilizing wide range of open source and Oracle technologies: Oracle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RDBMS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MVC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J2EE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JEE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servlets,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JSP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JSF,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JavaScript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Hibernate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>, WebLogic, Web Center and ADF.</w:t>
      </w:r>
    </w:p>
    <w:p w14:paraId="1083C3F5" w14:textId="36E0867E" w:rsidR="005A231A" w:rsidRDefault="005A231A" w:rsidP="005A231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three microservices using Spring boot to categorize three sets of requests type processing based on data source and request structure. </w:t>
      </w:r>
      <w:r w:rsidR="00B22CD8">
        <w:rPr>
          <w:rFonts w:asciiTheme="minorHAnsi" w:hAnsiTheme="minorHAnsi" w:cstheme="minorHAnsi"/>
          <w:color w:val="auto"/>
          <w:sz w:val="22"/>
          <w:szCs w:val="22"/>
        </w:rPr>
        <w:t>All microservices exposed REST endpoints.</w:t>
      </w:r>
    </w:p>
    <w:p w14:paraId="3F6FB77A" w14:textId="71BB38BB" w:rsidR="005839B5" w:rsidRPr="005839B5" w:rsidRDefault="005839B5" w:rsidP="005839B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lastRenderedPageBreak/>
        <w:t>The middleware interaction used JMS/IBM WebSphere MQ series for transferring messages between different components using the JMS/Mail API framework.</w:t>
      </w:r>
    </w:p>
    <w:p w14:paraId="5F1FBC0D" w14:textId="77777777" w:rsidR="00A21C34" w:rsidRDefault="001069E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data rate was 4 million messages per day serving </w:t>
      </w:r>
      <w:r w:rsidR="00A21C34">
        <w:rPr>
          <w:rFonts w:asciiTheme="minorHAnsi" w:hAnsiTheme="minorHAnsi" w:cstheme="minorHAnsi"/>
          <w:color w:val="auto"/>
          <w:sz w:val="22"/>
          <w:szCs w:val="22"/>
        </w:rPr>
        <w:t>50-52 requests per sec using IBM MQ and event driven architecture.</w:t>
      </w:r>
    </w:p>
    <w:p w14:paraId="67405A27" w14:textId="608217B1" w:rsidR="007E4AD6" w:rsidRPr="007E4AD6" w:rsidRDefault="007E4AD6" w:rsidP="007E4AD6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7E4AD6">
        <w:rPr>
          <w:rFonts w:asciiTheme="minorHAnsi" w:eastAsia="Times New Roman" w:hAnsiTheme="minorHAnsi" w:cstheme="minorHAnsi"/>
          <w:lang w:val="en-US" w:eastAsia="en-US"/>
        </w:rPr>
        <w:t>Communicated with external applications JMS messages using IBM Websphere MQ.</w:t>
      </w:r>
    </w:p>
    <w:p w14:paraId="314A29C0" w14:textId="22D57D1E" w:rsidR="00A50B42" w:rsidRDefault="00A50B42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Utilized JBOSS IDEs for application server environments that included JBOSS AS &gt; 5.0 and JBOSS EAP.</w:t>
      </w:r>
    </w:p>
    <w:p w14:paraId="56E3AE86" w14:textId="438524FE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Service-Oriented architecture (SOA) principle and OSGI to expose services for decoding, transforming and storing according to data source, type and use cases.</w:t>
      </w:r>
    </w:p>
    <w:p w14:paraId="65E8F2A5" w14:textId="620000B5" w:rsidR="00CA6B37" w:rsidRDefault="00CA6B37" w:rsidP="00CA6B37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</w:t>
      </w:r>
      <w:r w:rsidRPr="00CA6B37">
        <w:rPr>
          <w:rFonts w:asciiTheme="minorHAnsi" w:hAnsiTheme="minorHAnsi" w:cstheme="minorHAnsi"/>
          <w:color w:val="auto"/>
          <w:sz w:val="22"/>
          <w:szCs w:val="22"/>
        </w:rPr>
        <w:t>ed Scala collection framework to store and process the complex consumer information</w:t>
      </w:r>
    </w:p>
    <w:p w14:paraId="5D79E7AE" w14:textId="53F05E23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Enterprise Integration Patterns like multicast, content-based-router, dynamic router, recipient list and splitter to transform messages.</w:t>
      </w:r>
    </w:p>
    <w:p w14:paraId="47583A48" w14:textId="1099DAC8" w:rsidR="00997E04" w:rsidRDefault="00997E04" w:rsidP="00997E0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Extensive experience as Production Support Personal in various multiple Data warehouse Projects and extensively worked with offshore team.</w:t>
      </w:r>
    </w:p>
    <w:p w14:paraId="324DCF41" w14:textId="7F8CBF1E" w:rsidR="00297837" w:rsidRPr="00297837" w:rsidRDefault="00297837" w:rsidP="00297837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297837">
        <w:rPr>
          <w:rFonts w:asciiTheme="minorHAnsi" w:eastAsia="Times New Roman" w:hAnsiTheme="minorHAnsi" w:cstheme="minorHAnsi"/>
          <w:lang w:val="en-US" w:eastAsia="en-US"/>
        </w:rPr>
        <w:t>Project Setup using myeclipse,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297837">
        <w:rPr>
          <w:rFonts w:asciiTheme="minorHAnsi" w:eastAsia="Times New Roman" w:hAnsiTheme="minorHAnsi" w:cstheme="minorHAnsi"/>
          <w:lang w:val="en-US" w:eastAsia="en-US"/>
        </w:rPr>
        <w:t>IntelliJ and servers like tomcat,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297837">
        <w:rPr>
          <w:rFonts w:asciiTheme="minorHAnsi" w:eastAsia="Times New Roman" w:hAnsiTheme="minorHAnsi" w:cstheme="minorHAnsi"/>
          <w:lang w:val="en-US" w:eastAsia="en-US"/>
        </w:rPr>
        <w:t>JBoss</w:t>
      </w:r>
    </w:p>
    <w:p w14:paraId="69EAC84C" w14:textId="37E7D881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Deployed all OSGI web services using FUSE platform 6.1 (Apache Camel, </w:t>
      </w:r>
      <w:r w:rsidR="005159EF">
        <w:rPr>
          <w:rFonts w:asciiTheme="minorHAnsi" w:hAnsiTheme="minorHAnsi" w:cstheme="minorHAnsi"/>
          <w:color w:val="auto"/>
          <w:sz w:val="22"/>
          <w:szCs w:val="22"/>
        </w:rPr>
        <w:t>Blueprint</w:t>
      </w:r>
      <w:r>
        <w:rPr>
          <w:rFonts w:asciiTheme="minorHAnsi" w:hAnsiTheme="minorHAnsi" w:cstheme="minorHAnsi"/>
          <w:color w:val="auto"/>
          <w:sz w:val="22"/>
          <w:szCs w:val="22"/>
        </w:rPr>
        <w:t>, IBM MQ, Karaf/OSGi container)</w:t>
      </w:r>
    </w:p>
    <w:p w14:paraId="73F5E410" w14:textId="3E985495" w:rsidR="005839B5" w:rsidRPr="005839B5" w:rsidRDefault="005839B5" w:rsidP="005839B5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>Experience in utilizing and implementing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Confluent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Schema Registry with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Kafka.</w:t>
      </w:r>
    </w:p>
    <w:p w14:paraId="6BCFBE57" w14:textId="1232D2D9" w:rsidR="005839B5" w:rsidRPr="005839B5" w:rsidRDefault="005839B5" w:rsidP="005839B5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>Implemented Spring boot microservices to process the messages into the Kafka cluster setup.</w:t>
      </w:r>
    </w:p>
    <w:p w14:paraId="0A0B6E6F" w14:textId="21028ACB" w:rsidR="00771A6B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caching mechanisms like Hazelcast to cache intermediate </w:t>
      </w:r>
      <w:r w:rsidR="00771A6B">
        <w:rPr>
          <w:rFonts w:asciiTheme="minorHAnsi" w:hAnsiTheme="minorHAnsi" w:cstheme="minorHAnsi"/>
          <w:color w:val="auto"/>
          <w:sz w:val="22"/>
          <w:szCs w:val="22"/>
        </w:rPr>
        <w:t>states and store results and reduce reads on the database. Explored differences between Hazelcast and Redis before designing the application.</w:t>
      </w:r>
    </w:p>
    <w:p w14:paraId="79935081" w14:textId="3069EA8A" w:rsidR="00771A6B" w:rsidRDefault="00771A6B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pring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>oot application to collect stream of real time panel images from locomotives and display them on web portal with a refresh rate of 3 sec. The system supported around 2k locomotives at a time.</w:t>
      </w:r>
    </w:p>
    <w:p w14:paraId="0D6DA342" w14:textId="6DC7FF81" w:rsidR="00F73A44" w:rsidRDefault="00F73A44" w:rsidP="00F73A44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>Eclipse was used as an IDE for development with Apache tomcat as the server</w:t>
      </w:r>
    </w:p>
    <w:p w14:paraId="327E7DD4" w14:textId="1D03836A" w:rsidR="00E11F65" w:rsidRDefault="00E11F65" w:rsidP="00E11F6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>XML was used to create the db schema-mapping file for Hibernate.</w:t>
      </w:r>
    </w:p>
    <w:p w14:paraId="38789CAD" w14:textId="017F7FCC" w:rsidR="00E11F65" w:rsidRPr="00E11F65" w:rsidRDefault="00E11F65" w:rsidP="00E11F65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>Developed Jsp’s including AJAX that call different API’s that process messages using XML.</w:t>
      </w:r>
    </w:p>
    <w:p w14:paraId="7378AD14" w14:textId="7794C2D0" w:rsidR="00771A6B" w:rsidRDefault="00771A6B" w:rsidP="00F73A4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Reviewed code and documented designs to drive ETL processes using RedHat technologies for real time data ingestion.</w:t>
      </w:r>
    </w:p>
    <w:p w14:paraId="22901EE4" w14:textId="4F536048" w:rsidR="001069E4" w:rsidRDefault="00771A6B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log4J for logging, Junit4 for unit tests </w:t>
      </w:r>
      <w:r w:rsidR="005159EF">
        <w:rPr>
          <w:rFonts w:asciiTheme="minorHAnsi" w:hAnsiTheme="minorHAnsi" w:cstheme="minorHAnsi"/>
          <w:color w:val="auto"/>
          <w:sz w:val="22"/>
          <w:szCs w:val="22"/>
        </w:rPr>
        <w:t>and JDK8 for development.</w:t>
      </w:r>
    </w:p>
    <w:p w14:paraId="4974CF98" w14:textId="5F2DDFC2" w:rsidR="00297837" w:rsidRPr="00297837" w:rsidRDefault="00297837" w:rsidP="005839B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297837">
        <w:rPr>
          <w:rFonts w:asciiTheme="minorHAnsi" w:eastAsia="Times New Roman" w:hAnsiTheme="minorHAnsi" w:cstheme="minorHAnsi"/>
          <w:lang w:val="en-US" w:eastAsia="en-US"/>
        </w:rPr>
        <w:t>Used JDBC to retrieve data from Oracle database.</w:t>
      </w:r>
    </w:p>
    <w:p w14:paraId="4CA186D8" w14:textId="596F93B4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Wrote multiple data ingestion queries and used indexes, stored procedures to facilitate data ingestion process as a configuration.</w:t>
      </w:r>
    </w:p>
    <w:p w14:paraId="69A4C529" w14:textId="7D0544D5" w:rsidR="005839B5" w:rsidRDefault="005839B5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 xml:space="preserve">Assortments, Products to Apache Kafka Topic by using custom Serializers. Exposed teh endpoint for Swagger and developed API's for documenting RESTFUL Web services. </w:t>
      </w:r>
    </w:p>
    <w:p w14:paraId="28825043" w14:textId="369F0324" w:rsidR="00E906C6" w:rsidRDefault="00E906C6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Maintained SQL queries in configuration files to perform database transactions during data ingestion process. </w:t>
      </w:r>
    </w:p>
    <w:p w14:paraId="0D485B17" w14:textId="3E921A58" w:rsidR="001E0E5F" w:rsidRDefault="001E0E5F" w:rsidP="001E0E5F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1E0E5F">
        <w:rPr>
          <w:rFonts w:asciiTheme="minorHAnsi" w:hAnsiTheme="minorHAnsi" w:cstheme="minorHAnsi"/>
          <w:color w:val="auto"/>
          <w:sz w:val="22"/>
          <w:szCs w:val="22"/>
        </w:rPr>
        <w:t>tilizing big data technologies such as Hadoop, map reduce frameworks, mongo dB, hive, Oozie, flume, sqoop and talend etc.</w:t>
      </w:r>
    </w:p>
    <w:p w14:paraId="02698E5D" w14:textId="103C19F8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HAWTIO dashboards to monitor logs and Karaf containers health.</w:t>
      </w:r>
    </w:p>
    <w:p w14:paraId="1B1E2E7E" w14:textId="6CBCFAE2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Sonar, Jenkins CI/CD to drive agility and quality in development process.</w:t>
      </w:r>
    </w:p>
    <w:p w14:paraId="28F1AE5C" w14:textId="76563F05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Splunk dashboards to write queries and detect anomalies from logs for driving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operation  excellence.</w:t>
      </w:r>
    </w:p>
    <w:p w14:paraId="61A7AE89" w14:textId="77777777" w:rsidR="00D45319" w:rsidRDefault="0055007A" w:rsidP="00D45319">
      <w:pPr>
        <w:pStyle w:val="ListParagraph"/>
        <w:numPr>
          <w:ilvl w:val="0"/>
          <w:numId w:val="27"/>
        </w:numPr>
      </w:pPr>
      <w:r w:rsidRPr="0055007A">
        <w:t>Designed and implemented business logic for tiered applications, incorporating JSF (1.2 – 3.0), EJB (3.0 - 3.2), and JSP (2.0 - 2.3).</w:t>
      </w:r>
    </w:p>
    <w:p w14:paraId="29622D3A" w14:textId="5AA406DA" w:rsidR="005159EF" w:rsidRPr="00D45319" w:rsidRDefault="0035399A" w:rsidP="00D45319">
      <w:pPr>
        <w:rPr>
          <w:rFonts w:ascii="Calibri" w:hAnsi="Calibri" w:cs="Times New Roman"/>
        </w:rPr>
      </w:pPr>
      <w:r w:rsidRPr="00D45319">
        <w:rPr>
          <w:rFonts w:asciiTheme="minorHAnsi" w:hAnsiTheme="minorHAnsi" w:cstheme="minorHAnsi"/>
          <w:b/>
        </w:rPr>
        <w:t>Environment</w:t>
      </w:r>
      <w:r w:rsidR="005159EF" w:rsidRPr="00D45319">
        <w:rPr>
          <w:rFonts w:asciiTheme="minorHAnsi" w:hAnsiTheme="minorHAnsi" w:cstheme="minorHAnsi"/>
          <w:b/>
        </w:rPr>
        <w:t>:</w:t>
      </w:r>
      <w:r w:rsidR="005159EF" w:rsidRPr="00D45319">
        <w:rPr>
          <w:rFonts w:asciiTheme="minorHAnsi" w:hAnsiTheme="minorHAnsi" w:cstheme="minorHAnsi"/>
        </w:rPr>
        <w:t xml:space="preserve"> Java/EE1.8/1.7, Spring, </w:t>
      </w:r>
      <w:r w:rsidR="00B22CD8" w:rsidRPr="00D45319">
        <w:rPr>
          <w:rFonts w:asciiTheme="minorHAnsi" w:hAnsiTheme="minorHAnsi" w:cstheme="minorHAnsi"/>
        </w:rPr>
        <w:t xml:space="preserve">Spring-Boot, </w:t>
      </w:r>
      <w:r w:rsidR="005159EF" w:rsidRPr="00D45319">
        <w:rPr>
          <w:rFonts w:asciiTheme="minorHAnsi" w:hAnsiTheme="minorHAnsi" w:cstheme="minorHAnsi"/>
        </w:rPr>
        <w:t xml:space="preserve">JBoss Fuse 6.1, Karaf 2.2, Apache Camel, Active MQ, </w:t>
      </w:r>
      <w:r w:rsidR="00E906C6" w:rsidRPr="00D45319">
        <w:rPr>
          <w:rFonts w:asciiTheme="minorHAnsi" w:hAnsiTheme="minorHAnsi" w:cstheme="minorHAnsi"/>
        </w:rPr>
        <w:t xml:space="preserve">SQL, </w:t>
      </w:r>
      <w:r w:rsidR="005159EF" w:rsidRPr="00D45319">
        <w:rPr>
          <w:rFonts w:asciiTheme="minorHAnsi" w:hAnsiTheme="minorHAnsi" w:cstheme="minorHAnsi"/>
        </w:rPr>
        <w:t>Oracle 11g</w:t>
      </w:r>
      <w:r w:rsidR="00A1192E" w:rsidRPr="00D45319">
        <w:rPr>
          <w:rFonts w:asciiTheme="minorHAnsi" w:hAnsiTheme="minorHAnsi" w:cstheme="minorHAnsi"/>
        </w:rPr>
        <w:t>, Maven, Jenkins, Sonar, GIT, Spring Boot, Spring, Blueprint, Hazelcast, Redis, JBOSS Developer Studio.</w:t>
      </w:r>
    </w:p>
    <w:p w14:paraId="44B76AC1" w14:textId="4B873A3D" w:rsidR="002A02FA" w:rsidRDefault="002A02FA" w:rsidP="005159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2F5064" w14:textId="61D81D0E" w:rsidR="002A02FA" w:rsidRPr="002A02FA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bCs/>
          <w:color w:val="auto"/>
          <w:sz w:val="22"/>
          <w:szCs w:val="22"/>
        </w:rPr>
        <w:t>Cli</w:t>
      </w:r>
      <w:r w:rsidR="00BB672B">
        <w:rPr>
          <w:rFonts w:asciiTheme="minorHAnsi" w:hAnsiTheme="minorHAnsi" w:cstheme="minorHAnsi"/>
          <w:b/>
          <w:bCs/>
          <w:color w:val="auto"/>
          <w:sz w:val="22"/>
          <w:szCs w:val="22"/>
        </w:rPr>
        <w:t>ent: United Auto Insurance, IL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="00B27363"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="00BB672B">
        <w:rPr>
          <w:rFonts w:asciiTheme="minorHAnsi" w:hAnsiTheme="minorHAnsi" w:cstheme="minorHAnsi"/>
          <w:b/>
          <w:color w:val="auto"/>
          <w:sz w:val="22"/>
          <w:szCs w:val="22"/>
        </w:rPr>
        <w:t>May 2018 – Aug 2019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</w:t>
      </w:r>
    </w:p>
    <w:p w14:paraId="083E72EC" w14:textId="2698B8E0" w:rsidR="002A02FA" w:rsidRPr="007B2A0C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7B2A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ole: Full Stack Java Developer </w:t>
      </w:r>
    </w:p>
    <w:p w14:paraId="5ECB7810" w14:textId="77777777" w:rsidR="002A02FA" w:rsidRPr="002A02FA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EC9DDB9" w14:textId="6286466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Written complex SQL queries, Stored Procedures and Functions in PL/SQL for manipulating the data.</w:t>
      </w:r>
    </w:p>
    <w:p w14:paraId="614BC8DD" w14:textId="4ABBD147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Worked on Lambda Expressions, Functional interfaces Stream API's, Time API, and Improvements on Collection, Concurrency, and IO improvements by using Java 8.</w:t>
      </w:r>
    </w:p>
    <w:p w14:paraId="3365AB24" w14:textId="60EF479E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Subversion for configuration Management and Jira for task management and bug tracking.</w:t>
      </w:r>
    </w:p>
    <w:p w14:paraId="5E634A49" w14:textId="5885FAD4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lastRenderedPageBreak/>
        <w:t>Used SOAPUI to test for sending and receiving XML data and worked with JMS Queues for sending messages in point to point mode communication.</w:t>
      </w:r>
    </w:p>
    <w:p w14:paraId="2225B3EE" w14:textId="3A850D93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multithreading for writing the collector parser and distributor process, which was getting real-time data from Zacks API in format of JSON, using multithreading improved the performance by a lot. Moreover, using concurrency package of collections ma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>de it thread safe.</w:t>
      </w:r>
    </w:p>
    <w:p w14:paraId="1B746A09" w14:textId="5E2A9B59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Message body Writer for converting Java types streams.</w:t>
      </w:r>
    </w:p>
    <w:p w14:paraId="5C149410" w14:textId="48974C1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Maven for compiling and building the code.</w:t>
      </w:r>
    </w:p>
    <w:p w14:paraId="1C811DE1" w14:textId="16F2993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JavaScript, HTML, JSP pages for developing front end UI and wrote application level code to perform client-side validation.</w:t>
      </w:r>
    </w:p>
    <w:p w14:paraId="20640214" w14:textId="0342C128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HTML5 wireframes with CSS provided by the design team. JS is used to make it dynamic</w:t>
      </w:r>
    </w:p>
    <w:p w14:paraId="37B07BBA" w14:textId="1D9C094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AJAX and JavaScript for Client-side validations.</w:t>
      </w:r>
    </w:p>
    <w:p w14:paraId="08876CD5" w14:textId="13D2D2DB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Provide 24x7 support to the application in pilot and production phases. Support included being on conference calls, identifying and fixing bugs, investigating reasons for specific application behavior.</w:t>
      </w:r>
    </w:p>
    <w:p w14:paraId="4E66EE30" w14:textId="2C5BC5D6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Performed unit testing using JUNIT framework and tested DAO's and Business Services</w:t>
      </w:r>
    </w:p>
    <w:p w14:paraId="5DCC73DD" w14:textId="6077DA9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Migrated technology from Angular 1.0 to Angular 2.0 to use upgraded features such as Angular Components and Angular Routers as per the strategy requirement.</w:t>
      </w:r>
    </w:p>
    <w:p w14:paraId="0785C99E" w14:textId="7A60E87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Servlets for server-side transactions and made use of AJAX for server-side processing without refreshing the JSP page.</w:t>
      </w:r>
    </w:p>
    <w:p w14:paraId="32946E31" w14:textId="016FFD4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Experience in generating Reports and Dashboards on Dynatrace and Splunk</w:t>
      </w:r>
    </w:p>
    <w:p w14:paraId="035425B2" w14:textId="1E19191B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Experience in implementing MongoDB CRUD (Create Read Update Delete) operations by using Mongoose library in Node-JS including Angular JS.</w:t>
      </w:r>
    </w:p>
    <w:p w14:paraId="4E36D39D" w14:textId="5B82793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Extensive professional experience in Developing and Deploying enterprise applications on web/application servers such as JBOSS EAP 5.1, Tomcat 5.x/4.x, IBM WebSphere 6.x/7.x, Web Logic under Windows OS and UNIX</w:t>
      </w:r>
    </w:p>
    <w:p w14:paraId="2860FF7C" w14:textId="539E283E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Extensively used Jenkins as Continuous Integration tools to deploy the Spring Boot with Microservices to Pivotal Cloud Foundry (PCF) using build pack.</w:t>
      </w:r>
    </w:p>
    <w:p w14:paraId="2C361389" w14:textId="340F861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AngularJS Controllers to maintain each view data. Implemented Angular service calls using Angular Factory with Dependency Injection to prevent scope conflict commonly found with JavaScript.</w:t>
      </w:r>
    </w:p>
    <w:p w14:paraId="3198404B" w14:textId="0C96976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light weight WADL (Web application description Language) for better understanding of Rest based web services and its configuration.</w:t>
      </w:r>
    </w:p>
    <w:p w14:paraId="38E748B3" w14:textId="65BEF227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multi-threaded synchronization processes, with JMS queues for consumption of Asynchronous requests.</w:t>
      </w:r>
    </w:p>
    <w:p w14:paraId="1BDCD17F" w14:textId="3768631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Involved in bug fixing during the System testing, Joint System testing and User acceptance testing. Deploying the applications and binding third party services like AppDynamics on Pivotal Cloud Foundry (PCF).</w:t>
      </w:r>
    </w:p>
    <w:p w14:paraId="015DC025" w14:textId="32CDDB5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application using Spring JPA, Angular 2.0 on the presentation layer, the business layer is built using spring and the persistent layer uses Hibernate.</w:t>
      </w:r>
    </w:p>
    <w:p w14:paraId="04A0F81A" w14:textId="1BEB0E9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and implemented Restful Web APIs, and exposes endpoints using HTTP methods like GET, PUT, POST and DELETE.</w:t>
      </w:r>
    </w:p>
    <w:p w14:paraId="2E5ABAD0" w14:textId="2791A0C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Designed new classes and functionalities using various JQUERY components for CRM application for customer service.</w:t>
      </w:r>
    </w:p>
    <w:p w14:paraId="69BD99D4" w14:textId="60C05AF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Deployed our application on Pivotal Cloud Foundry (PCF) which is used to reduce the development overhead by providing a ready to use platform.</w:t>
      </w:r>
    </w:p>
    <w:p w14:paraId="29C359E2" w14:textId="096D4CF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Created Web User Interface (UI) using HTML5, DHTML, table-less XHTML, CSS3 and Java Script that follows W3C Web Standards and are browser compatible.</w:t>
      </w:r>
    </w:p>
    <w:p w14:paraId="465BF8A3" w14:textId="411AA7FD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Configured Bamboo to handle application deployment on Cloud (PCF) and to integrate with GitHub version control.</w:t>
      </w:r>
    </w:p>
    <w:p w14:paraId="29ED8ABA" w14:textId="06E5E543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Built Java Security Aplite adds security and authentication to my application.</w:t>
      </w:r>
    </w:p>
    <w:p w14:paraId="2A9F140E" w14:textId="77777777" w:rsidR="002A02FA" w:rsidRDefault="002A02FA" w:rsidP="002A02FA">
      <w:pPr>
        <w:pStyle w:val="Normal1"/>
        <w:ind w:left="142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D224FB" w14:textId="3AAD6F99" w:rsidR="002A02FA" w:rsidRPr="002A02FA" w:rsidRDefault="002A02FA" w:rsidP="002A02FA">
      <w:pPr>
        <w:pStyle w:val="Normal1"/>
        <w:ind w:left="142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Angular JS, HTML5, CSS3, AJAX, Bootstrap, JSON, XML, Active MQ, JMS, Hibernate, DB2, SOAP-AXIS2, Restful services, JAX-RS SOA, Eclipse Java EE IDE Neon.3, Git, Log4j, DB2, Maven, TestNg, WADL,PCF.</w:t>
      </w:r>
    </w:p>
    <w:p w14:paraId="7F799783" w14:textId="631F7125" w:rsidR="001069E4" w:rsidRDefault="001069E4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9E76DC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8860735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B288333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7C3266C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5DA6C5F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24A9C12" w14:textId="0DEAC69E" w:rsidR="00A1192E" w:rsidRPr="00D150A4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Client: Bandwidth Inc, NC</w:t>
      </w:r>
      <w:r w:rsidR="00FD4C4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</w:t>
      </w:r>
      <w:r w:rsidR="00DE18C2">
        <w:rPr>
          <w:rFonts w:asciiTheme="minorHAnsi" w:hAnsiTheme="minorHAnsi" w:cstheme="minorHAnsi"/>
          <w:b/>
          <w:bCs/>
          <w:color w:val="auto"/>
          <w:sz w:val="22"/>
          <w:szCs w:val="22"/>
        </w:rPr>
        <w:t>June</w:t>
      </w:r>
      <w:r w:rsidR="00A1192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201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7 – Apr 2018</w:t>
      </w:r>
    </w:p>
    <w:p w14:paraId="73F5492F" w14:textId="20F3CD59" w:rsidR="00A1192E" w:rsidRPr="007B2A0C" w:rsidRDefault="0035399A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Role</w:t>
      </w:r>
      <w:r w:rsidR="00A1192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>: Java Developer</w:t>
      </w:r>
    </w:p>
    <w:p w14:paraId="14806220" w14:textId="4ED8B189" w:rsidR="00A1192E" w:rsidRDefault="00A1192E" w:rsidP="00A1192E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6A1FC11D" w14:textId="11E5DE49" w:rsidR="00A1192E" w:rsidRPr="006C28B8" w:rsidRDefault="00A1192E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Developed a </w:t>
      </w:r>
      <w:r w:rsidR="00956D1A" w:rsidRPr="005E2E30">
        <w:rPr>
          <w:rFonts w:eastAsia="Times New Roman" w:cs="Calibri"/>
          <w:lang w:eastAsia="en-US"/>
        </w:rPr>
        <w:t xml:space="preserve">JAVA </w:t>
      </w:r>
      <w:r w:rsidRPr="005E2E30">
        <w:rPr>
          <w:rFonts w:eastAsia="Times New Roman" w:cs="Calibri"/>
          <w:lang w:eastAsia="en-US"/>
        </w:rPr>
        <w:t>application to test integration of Informatica tool with Hadoop clusters running spark jobs with over 120 scenario.</w:t>
      </w:r>
    </w:p>
    <w:p w14:paraId="3A8D51B7" w14:textId="4DE8083C" w:rsidR="006C28B8" w:rsidRPr="006C28B8" w:rsidRDefault="006C28B8" w:rsidP="006C28B8">
      <w:pPr>
        <w:pStyle w:val="ListParagraph"/>
        <w:numPr>
          <w:ilvl w:val="0"/>
          <w:numId w:val="28"/>
        </w:numPr>
        <w:rPr>
          <w:rFonts w:eastAsia="Times New Roman"/>
          <w:lang w:eastAsia="en-US"/>
        </w:rPr>
      </w:pPr>
      <w:r w:rsidRPr="006C28B8">
        <w:rPr>
          <w:rFonts w:eastAsia="Times New Roman"/>
          <w:lang w:eastAsia="en-US"/>
        </w:rPr>
        <w:t>Prepare the Azure cloud infrastructure Azure Resource Manager Templates.</w:t>
      </w:r>
    </w:p>
    <w:p w14:paraId="06DADC21" w14:textId="1FC33F88" w:rsidR="00956D1A" w:rsidRPr="007E4AD6" w:rsidRDefault="00956D1A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Used Apache </w:t>
      </w:r>
      <w:r w:rsidR="00B86BCC" w:rsidRPr="005E2E30">
        <w:rPr>
          <w:rFonts w:eastAsia="Times New Roman" w:cs="Calibri"/>
          <w:lang w:eastAsia="en-US"/>
        </w:rPr>
        <w:t>K</w:t>
      </w:r>
      <w:r w:rsidRPr="005E2E30">
        <w:rPr>
          <w:rFonts w:eastAsia="Times New Roman" w:cs="Calibri"/>
          <w:lang w:eastAsia="en-US"/>
        </w:rPr>
        <w:t>afka to collect events and process it to start and stop nodes and issue other environment testing commands.</w:t>
      </w:r>
    </w:p>
    <w:p w14:paraId="4FCCC28E" w14:textId="6B7874C7" w:rsidR="007E4AD6" w:rsidRPr="007E4AD6" w:rsidRDefault="007E4AD6" w:rsidP="007E4AD6">
      <w:pPr>
        <w:pStyle w:val="ListParagraph"/>
        <w:numPr>
          <w:ilvl w:val="0"/>
          <w:numId w:val="28"/>
        </w:numPr>
        <w:rPr>
          <w:rFonts w:eastAsia="Times New Roman"/>
          <w:lang w:eastAsia="en-US"/>
        </w:rPr>
      </w:pPr>
      <w:r w:rsidRPr="007E4AD6">
        <w:rPr>
          <w:rFonts w:eastAsia="Times New Roman"/>
          <w:lang w:eastAsia="en-US"/>
        </w:rPr>
        <w:t>Written Servlet and deployed them on IBM Websphere Application server.</w:t>
      </w:r>
    </w:p>
    <w:p w14:paraId="72544219" w14:textId="2E340D5A" w:rsidR="005E2E30" w:rsidRPr="005E2E30" w:rsidRDefault="005E2E30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/>
          <w:lang w:eastAsia="en-US"/>
        </w:rPr>
        <w:t>Assortments, Products to Apache Kafka Topic by using custom Serializers. Exposed teh endpoint for Swagger and developed API's for documenting RESTFUL Web services. Experience in Implementing API's in Java Multi-Threaded Environment</w:t>
      </w:r>
    </w:p>
    <w:p w14:paraId="2068FEDA" w14:textId="6FC00BF1" w:rsidR="00EB2720" w:rsidRPr="005E2E30" w:rsidRDefault="00EB2720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Set up Cloudera agents on Linux based clusters using shell scripts.   </w:t>
      </w:r>
    </w:p>
    <w:p w14:paraId="5E482301" w14:textId="0E0586EC" w:rsidR="00956D1A" w:rsidRDefault="0035399A" w:rsidP="0035399A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35399A">
        <w:rPr>
          <w:rFonts w:asciiTheme="minorHAnsi" w:hAnsiTheme="minorHAnsi" w:cstheme="minorHAnsi"/>
          <w:b/>
        </w:rPr>
        <w:t>Environment</w:t>
      </w:r>
      <w:r w:rsidR="00956D1A" w:rsidRPr="0035399A">
        <w:rPr>
          <w:rFonts w:asciiTheme="minorHAnsi" w:hAnsiTheme="minorHAnsi" w:cstheme="minorHAnsi"/>
          <w:b/>
        </w:rPr>
        <w:t>:</w:t>
      </w:r>
      <w:r w:rsidR="00956D1A">
        <w:rPr>
          <w:rFonts w:asciiTheme="minorHAnsi" w:hAnsiTheme="minorHAnsi" w:cstheme="minorHAnsi"/>
        </w:rPr>
        <w:t xml:space="preserve"> Java JDK7, Apache Kafka, YARN API’s, Cloudera management console.</w:t>
      </w:r>
    </w:p>
    <w:p w14:paraId="3222BE4F" w14:textId="7C2CD2AE" w:rsidR="00A31F33" w:rsidRPr="00A31F33" w:rsidRDefault="00A31F33" w:rsidP="00A31F33">
      <w:pPr>
        <w:pStyle w:val="NormalWeb"/>
        <w:spacing w:before="0"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D778B5">
        <w:rPr>
          <w:rFonts w:ascii="Calibri" w:hAnsi="Calibri" w:cs="Calibri"/>
          <w:b/>
          <w:bCs/>
          <w:sz w:val="22"/>
          <w:szCs w:val="22"/>
        </w:rPr>
        <w:t>Client: Riko Industries, India</w:t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May 2014 - Nov 2016</w:t>
      </w:r>
    </w:p>
    <w:p w14:paraId="79EBBD34" w14:textId="77777777" w:rsidR="00A31F33" w:rsidRPr="00D778B5" w:rsidRDefault="00A31F33" w:rsidP="00A31F33">
      <w:pPr>
        <w:pStyle w:val="NoSpacing"/>
        <w:rPr>
          <w:rFonts w:ascii="Calibri" w:hAnsi="Calibri" w:cs="Calibri"/>
          <w:b/>
        </w:rPr>
      </w:pPr>
      <w:r w:rsidRPr="00D778B5">
        <w:rPr>
          <w:rFonts w:ascii="Calibri" w:hAnsi="Calibri" w:cs="Calibri"/>
          <w:b/>
        </w:rPr>
        <w:t>Title: Java Developer</w:t>
      </w:r>
    </w:p>
    <w:p w14:paraId="63C6724B" w14:textId="77777777" w:rsidR="00A31F33" w:rsidRPr="00D778B5" w:rsidRDefault="00A31F33" w:rsidP="00A31F33">
      <w:pPr>
        <w:pStyle w:val="NoSpacing"/>
        <w:spacing w:before="240" w:after="240"/>
        <w:rPr>
          <w:rFonts w:ascii="Calibri" w:hAnsi="Calibri" w:cs="Calibri"/>
          <w:b/>
          <w:u w:val="single"/>
        </w:rPr>
      </w:pPr>
      <w:r w:rsidRPr="00D778B5">
        <w:rPr>
          <w:rFonts w:ascii="Calibri" w:hAnsi="Calibri" w:cs="Calibri"/>
          <w:b/>
          <w:u w:val="single"/>
        </w:rPr>
        <w:t>Responsibilities:</w:t>
      </w:r>
    </w:p>
    <w:p w14:paraId="4F1B9192" w14:textId="77777777" w:rsidR="00A31F33" w:rsidRPr="00D778B5" w:rsidRDefault="00A31F33" w:rsidP="00A31F33">
      <w:pPr>
        <w:pStyle w:val="NoSpacing"/>
        <w:numPr>
          <w:ilvl w:val="0"/>
          <w:numId w:val="37"/>
        </w:numPr>
        <w:suppressAutoHyphens w:val="0"/>
        <w:jc w:val="both"/>
        <w:rPr>
          <w:rFonts w:ascii="Calibri" w:hAnsi="Calibri" w:cs="Calibri"/>
        </w:rPr>
      </w:pPr>
      <w:r w:rsidRPr="00D778B5">
        <w:rPr>
          <w:rFonts w:ascii="Calibri" w:hAnsi="Calibri" w:cs="Calibri"/>
        </w:rPr>
        <w:t>Developed java scripts for all client-side validation and developed User Interface (GUI) using </w:t>
      </w:r>
      <w:r w:rsidRPr="00D778B5">
        <w:rPr>
          <w:rFonts w:ascii="Calibri" w:hAnsi="Calibri" w:cs="Calibri"/>
          <w:b/>
        </w:rPr>
        <w:t>JSP, CSS, JSTL, and XSL</w:t>
      </w:r>
      <w:r w:rsidRPr="00D778B5">
        <w:rPr>
          <w:rFonts w:ascii="Calibri" w:hAnsi="Calibri" w:cs="Calibri"/>
        </w:rPr>
        <w:t>.</w:t>
      </w:r>
    </w:p>
    <w:p w14:paraId="6FAC5E36" w14:textId="77777777" w:rsidR="00A31F33" w:rsidRPr="00D778B5" w:rsidRDefault="00A31F33" w:rsidP="00A31F33">
      <w:pPr>
        <w:pStyle w:val="NoSpacing"/>
        <w:numPr>
          <w:ilvl w:val="0"/>
          <w:numId w:val="37"/>
        </w:numPr>
        <w:suppressAutoHyphens w:val="0"/>
        <w:jc w:val="both"/>
        <w:rPr>
          <w:rFonts w:ascii="Calibri" w:hAnsi="Calibri" w:cs="Calibri"/>
          <w:b/>
        </w:rPr>
      </w:pPr>
      <w:r w:rsidRPr="00D778B5">
        <w:rPr>
          <w:rFonts w:ascii="Calibri" w:hAnsi="Calibri" w:cs="Calibri"/>
        </w:rPr>
        <w:t xml:space="preserve">Responsible for analysis, design, development, and integration of UI components with backend using J2EE technologies such as </w:t>
      </w:r>
      <w:r w:rsidRPr="00D778B5">
        <w:rPr>
          <w:rFonts w:ascii="Calibri" w:hAnsi="Calibri" w:cs="Calibri"/>
          <w:b/>
        </w:rPr>
        <w:t>MVC framework, Servlets, JSP and JDBC for database connectivity.</w:t>
      </w:r>
    </w:p>
    <w:p w14:paraId="2146DDB7" w14:textId="74908DA1" w:rsidR="00A31F33" w:rsidRPr="00A31F33" w:rsidRDefault="00A31F33" w:rsidP="00A31F33">
      <w:pPr>
        <w:pStyle w:val="NoSpacing"/>
        <w:numPr>
          <w:ilvl w:val="0"/>
          <w:numId w:val="37"/>
        </w:numPr>
        <w:suppressAutoHyphens w:val="0"/>
        <w:jc w:val="both"/>
        <w:rPr>
          <w:rFonts w:ascii="Calibri" w:hAnsi="Calibri" w:cs="Calibri"/>
        </w:rPr>
      </w:pPr>
      <w:r w:rsidRPr="00D778B5">
        <w:rPr>
          <w:rFonts w:ascii="Calibri" w:hAnsi="Calibri" w:cs="Calibri"/>
        </w:rPr>
        <w:t xml:space="preserve">Worked on </w:t>
      </w:r>
      <w:r w:rsidRPr="00D778B5">
        <w:rPr>
          <w:rFonts w:ascii="Calibri" w:hAnsi="Calibri" w:cs="Calibri"/>
          <w:b/>
        </w:rPr>
        <w:t>Agile Methodology</w:t>
      </w:r>
      <w:r w:rsidRPr="00D778B5">
        <w:rPr>
          <w:rFonts w:ascii="Calibri" w:hAnsi="Calibri" w:cs="Calibri"/>
        </w:rPr>
        <w:t xml:space="preserve"> to meet timelines with quality deliverables.</w:t>
      </w:r>
    </w:p>
    <w:p w14:paraId="36B480B6" w14:textId="5E9B5CE3" w:rsidR="00A31F33" w:rsidRPr="00A31F33" w:rsidRDefault="00A31F33" w:rsidP="00A31F33">
      <w:pPr>
        <w:pStyle w:val="NoSpacing"/>
        <w:numPr>
          <w:ilvl w:val="0"/>
          <w:numId w:val="37"/>
        </w:numPr>
        <w:suppressAutoHyphens w:val="0"/>
        <w:jc w:val="both"/>
        <w:rPr>
          <w:rFonts w:ascii="Calibri" w:hAnsi="Calibri" w:cs="Calibri"/>
        </w:rPr>
      </w:pPr>
      <w:r w:rsidRPr="00D778B5">
        <w:rPr>
          <w:rFonts w:ascii="Calibri" w:hAnsi="Calibri" w:cs="Calibri"/>
        </w:rPr>
        <w:t xml:space="preserve">Developed client user interface using </w:t>
      </w:r>
      <w:r w:rsidRPr="00D778B5">
        <w:rPr>
          <w:rFonts w:ascii="Calibri" w:hAnsi="Calibri" w:cs="Calibri"/>
          <w:b/>
        </w:rPr>
        <w:t>JSPs and Servlets.</w:t>
      </w:r>
    </w:p>
    <w:p w14:paraId="23F64A7B" w14:textId="6EEAEC42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Involved in development of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Web Services using Axis Framework</w:t>
      </w:r>
      <w:r>
        <w:rPr>
          <w:rFonts w:eastAsia="SimSun" w:cs="Calibri"/>
          <w:b/>
          <w:kern w:val="1"/>
          <w:sz w:val="24"/>
          <w:szCs w:val="24"/>
          <w:lang w:val="en-US" w:bidi="hi-IN"/>
        </w:rPr>
        <w:t>.</w:t>
      </w:r>
    </w:p>
    <w:p w14:paraId="1F73A5C3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Created Data Source and deployed web application in the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WebSphere application Server.</w:t>
      </w:r>
    </w:p>
    <w:p w14:paraId="5E9DF876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Developed client user interface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JSPs and Servlets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>.</w:t>
      </w:r>
    </w:p>
    <w:p w14:paraId="0D60C1B9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Developed user interface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JSP, HTML, CSS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, and JavaScript to simplify the complexities of the application and worked on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XML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parser and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XML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beans as well. </w:t>
      </w:r>
    </w:p>
    <w:p w14:paraId="4FC54134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While using spring as Application Level Framework,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hibernate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is used as persistence Framework.</w:t>
      </w:r>
    </w:p>
    <w:p w14:paraId="247E3F9B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Wrote Hibernate classes,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DAO's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to retrieve &amp; store data, configured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Hibernate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files.</w:t>
      </w:r>
    </w:p>
    <w:p w14:paraId="1E835C80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Developed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RESTful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web services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JAX-RS, Apache CXF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and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 xml:space="preserve">spring 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frameworks and persistence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Hibernate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and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JPA ORM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frameworks.</w:t>
      </w:r>
    </w:p>
    <w:p w14:paraId="44DA842E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b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Involved in creating and extracting data from database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SQL Queries, PL/SQL Stored procedures, triggers, and packages on Oracle database.</w:t>
      </w:r>
    </w:p>
    <w:p w14:paraId="04BB228A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Used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 xml:space="preserve">Maven 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>for build, cruise control is used continuous building.</w:t>
      </w:r>
    </w:p>
    <w:p w14:paraId="1FF3F594" w14:textId="3A79F7AB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Consumed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RESTful Web services (JAX-RS)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provided by different vendor to use for Address verification and validation.</w:t>
      </w:r>
    </w:p>
    <w:p w14:paraId="6D2100A9" w14:textId="77777777" w:rsidR="00A31F33" w:rsidRPr="00D778B5" w:rsidRDefault="00A31F33" w:rsidP="00A31F33">
      <w:pPr>
        <w:rPr>
          <w:rFonts w:ascii="Calibri" w:hAnsi="Calibri" w:cs="Calibri"/>
        </w:rPr>
      </w:pPr>
      <w:r w:rsidRPr="00D778B5">
        <w:rPr>
          <w:rFonts w:ascii="Calibri" w:hAnsi="Calibri" w:cs="Calibri"/>
          <w:b/>
        </w:rPr>
        <w:t>Environment</w:t>
      </w:r>
      <w:r w:rsidRPr="00D778B5">
        <w:rPr>
          <w:rFonts w:ascii="Calibri" w:hAnsi="Calibri" w:cs="Calibri"/>
        </w:rPr>
        <w:t>: JDK, Java, Struts, Hibernate, Web Services, Servlets, JSP, JDBC, XML, JavaScript, Core Java, ANT, MAVEN, AJAX, CSS, Oracle, Web Logic, UNIX, PL/SQL Developer, JUnit, Agile, Eclipse IDE</w:t>
      </w:r>
    </w:p>
    <w:p w14:paraId="5E7B1DC0" w14:textId="3431425E" w:rsidR="00BB672B" w:rsidRDefault="00BB672B" w:rsidP="0035399A">
      <w:pPr>
        <w:spacing w:before="100" w:beforeAutospacing="1" w:after="100" w:afterAutospacing="1"/>
        <w:rPr>
          <w:rFonts w:asciiTheme="minorHAnsi" w:hAnsiTheme="minorHAnsi" w:cstheme="minorHAnsi"/>
        </w:rPr>
      </w:pPr>
    </w:p>
    <w:sectPr w:rsidR="00BB672B" w:rsidSect="00C15301">
      <w:pgSz w:w="12240" w:h="15840" w:code="1"/>
      <w:pgMar w:top="720" w:right="720" w:bottom="720" w:left="720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51498" w14:textId="77777777" w:rsidR="00C6138E" w:rsidRDefault="00C6138E" w:rsidP="00503D9B">
      <w:r>
        <w:separator/>
      </w:r>
    </w:p>
  </w:endnote>
  <w:endnote w:type="continuationSeparator" w:id="0">
    <w:p w14:paraId="7B25E1C9" w14:textId="77777777" w:rsidR="00C6138E" w:rsidRDefault="00C6138E" w:rsidP="0050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EA750" w14:textId="77777777" w:rsidR="00C6138E" w:rsidRDefault="00C6138E" w:rsidP="00503D9B">
      <w:r>
        <w:separator/>
      </w:r>
    </w:p>
  </w:footnote>
  <w:footnote w:type="continuationSeparator" w:id="0">
    <w:p w14:paraId="3CEC9206" w14:textId="77777777" w:rsidR="00C6138E" w:rsidRDefault="00C6138E" w:rsidP="0050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8"/>
        </w:tabs>
        <w:ind w:left="-1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80"/>
        </w:tabs>
        <w:ind w:left="18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324"/>
        </w:tabs>
        <w:ind w:left="32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468"/>
        </w:tabs>
        <w:ind w:left="46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12"/>
        </w:tabs>
        <w:ind w:left="61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756"/>
        </w:tabs>
        <w:ind w:left="75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900"/>
        </w:tabs>
        <w:ind w:left="9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44"/>
        </w:tabs>
        <w:ind w:left="1044" w:hanging="1584"/>
      </w:pPr>
    </w:lvl>
  </w:abstractNum>
  <w:abstractNum w:abstractNumId="1" w15:restartNumberingAfterBreak="0">
    <w:nsid w:val="00000002"/>
    <w:multiLevelType w:val="multilevel"/>
    <w:tmpl w:val="00000002"/>
    <w:name w:val="WW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47"/>
    <w:lvl w:ilvl="0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847EB1"/>
    <w:multiLevelType w:val="hybridMultilevel"/>
    <w:tmpl w:val="47DC2B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7877D9"/>
    <w:multiLevelType w:val="hybridMultilevel"/>
    <w:tmpl w:val="20D293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597C0D"/>
    <w:multiLevelType w:val="hybridMultilevel"/>
    <w:tmpl w:val="579A37D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0BFE3554"/>
    <w:multiLevelType w:val="hybridMultilevel"/>
    <w:tmpl w:val="4B3A647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0E5B5C6E"/>
    <w:multiLevelType w:val="hybridMultilevel"/>
    <w:tmpl w:val="7DC6B8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AF69E5"/>
    <w:multiLevelType w:val="multilevel"/>
    <w:tmpl w:val="658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F0180D"/>
    <w:multiLevelType w:val="multilevel"/>
    <w:tmpl w:val="A1585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63F3661"/>
    <w:multiLevelType w:val="multilevel"/>
    <w:tmpl w:val="CA3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2468BC"/>
    <w:multiLevelType w:val="hybridMultilevel"/>
    <w:tmpl w:val="6A7EFAF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19B57690"/>
    <w:multiLevelType w:val="multilevel"/>
    <w:tmpl w:val="6D6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6D03AB"/>
    <w:multiLevelType w:val="hybridMultilevel"/>
    <w:tmpl w:val="E3CC9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F37380"/>
    <w:multiLevelType w:val="hybridMultilevel"/>
    <w:tmpl w:val="7ABCF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007779"/>
    <w:multiLevelType w:val="hybridMultilevel"/>
    <w:tmpl w:val="52AA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27E81EF8"/>
    <w:multiLevelType w:val="hybridMultilevel"/>
    <w:tmpl w:val="B07E4CF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28447B4C"/>
    <w:multiLevelType w:val="hybridMultilevel"/>
    <w:tmpl w:val="234A55A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166A9"/>
    <w:multiLevelType w:val="multilevel"/>
    <w:tmpl w:val="40F8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7F367C"/>
    <w:multiLevelType w:val="hybridMultilevel"/>
    <w:tmpl w:val="E82A11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2D415130"/>
    <w:multiLevelType w:val="hybridMultilevel"/>
    <w:tmpl w:val="EE861170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AC5438"/>
    <w:multiLevelType w:val="hybridMultilevel"/>
    <w:tmpl w:val="5C048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02307"/>
    <w:multiLevelType w:val="hybridMultilevel"/>
    <w:tmpl w:val="058A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E42BD"/>
    <w:multiLevelType w:val="multilevel"/>
    <w:tmpl w:val="FAA8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22242A"/>
    <w:multiLevelType w:val="multilevel"/>
    <w:tmpl w:val="4CB6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7764624"/>
    <w:multiLevelType w:val="hybridMultilevel"/>
    <w:tmpl w:val="2C68183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A7464"/>
    <w:multiLevelType w:val="hybridMultilevel"/>
    <w:tmpl w:val="F6E40A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14E47"/>
    <w:multiLevelType w:val="hybridMultilevel"/>
    <w:tmpl w:val="8B78F7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02C1D"/>
    <w:multiLevelType w:val="hybridMultilevel"/>
    <w:tmpl w:val="165E767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E1A6C"/>
    <w:multiLevelType w:val="hybridMultilevel"/>
    <w:tmpl w:val="B9C6982E"/>
    <w:lvl w:ilvl="0" w:tplc="CA6C4BA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33118"/>
    <w:multiLevelType w:val="hybridMultilevel"/>
    <w:tmpl w:val="4572A7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663D6E72"/>
    <w:multiLevelType w:val="multilevel"/>
    <w:tmpl w:val="BBD6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E92B21"/>
    <w:multiLevelType w:val="hybridMultilevel"/>
    <w:tmpl w:val="A9F25A5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03E03"/>
    <w:multiLevelType w:val="multilevel"/>
    <w:tmpl w:val="8348D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E157643"/>
    <w:multiLevelType w:val="multilevel"/>
    <w:tmpl w:val="9998D82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F044B4"/>
    <w:multiLevelType w:val="hybridMultilevel"/>
    <w:tmpl w:val="D386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96E94"/>
    <w:multiLevelType w:val="hybridMultilevel"/>
    <w:tmpl w:val="00A07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3062D"/>
    <w:multiLevelType w:val="hybridMultilevel"/>
    <w:tmpl w:val="416C4F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2A40"/>
    <w:multiLevelType w:val="multilevel"/>
    <w:tmpl w:val="237A7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6"/>
  </w:num>
  <w:num w:numId="3">
    <w:abstractNumId w:val="22"/>
  </w:num>
  <w:num w:numId="4">
    <w:abstractNumId w:val="29"/>
  </w:num>
  <w:num w:numId="5">
    <w:abstractNumId w:val="42"/>
  </w:num>
  <w:num w:numId="6">
    <w:abstractNumId w:val="41"/>
  </w:num>
  <w:num w:numId="7">
    <w:abstractNumId w:val="45"/>
  </w:num>
  <w:num w:numId="8">
    <w:abstractNumId w:val="40"/>
  </w:num>
  <w:num w:numId="9">
    <w:abstractNumId w:val="16"/>
  </w:num>
  <w:num w:numId="10">
    <w:abstractNumId w:val="33"/>
  </w:num>
  <w:num w:numId="11">
    <w:abstractNumId w:val="34"/>
  </w:num>
  <w:num w:numId="12">
    <w:abstractNumId w:val="28"/>
  </w:num>
  <w:num w:numId="13">
    <w:abstractNumId w:val="43"/>
  </w:num>
  <w:num w:numId="14">
    <w:abstractNumId w:val="44"/>
  </w:num>
  <w:num w:numId="15">
    <w:abstractNumId w:val="21"/>
  </w:num>
  <w:num w:numId="16">
    <w:abstractNumId w:val="10"/>
  </w:num>
  <w:num w:numId="17">
    <w:abstractNumId w:val="20"/>
  </w:num>
  <w:num w:numId="18">
    <w:abstractNumId w:val="14"/>
  </w:num>
  <w:num w:numId="19">
    <w:abstractNumId w:val="23"/>
  </w:num>
  <w:num w:numId="20">
    <w:abstractNumId w:val="11"/>
  </w:num>
  <w:num w:numId="21">
    <w:abstractNumId w:val="32"/>
  </w:num>
  <w:num w:numId="22">
    <w:abstractNumId w:val="27"/>
  </w:num>
  <w:num w:numId="23">
    <w:abstractNumId w:val="12"/>
  </w:num>
  <w:num w:numId="24">
    <w:abstractNumId w:val="13"/>
  </w:num>
  <w:num w:numId="25">
    <w:abstractNumId w:val="18"/>
  </w:num>
  <w:num w:numId="26">
    <w:abstractNumId w:val="35"/>
  </w:num>
  <w:num w:numId="27">
    <w:abstractNumId w:val="39"/>
  </w:num>
  <w:num w:numId="28">
    <w:abstractNumId w:val="24"/>
  </w:num>
  <w:num w:numId="29">
    <w:abstractNumId w:val="25"/>
  </w:num>
  <w:num w:numId="30">
    <w:abstractNumId w:val="19"/>
  </w:num>
  <w:num w:numId="31">
    <w:abstractNumId w:val="17"/>
  </w:num>
  <w:num w:numId="32">
    <w:abstractNumId w:val="30"/>
  </w:num>
  <w:num w:numId="33">
    <w:abstractNumId w:val="37"/>
  </w:num>
  <w:num w:numId="34">
    <w:abstractNumId w:val="15"/>
  </w:num>
  <w:num w:numId="35">
    <w:abstractNumId w:val="38"/>
  </w:num>
  <w:num w:numId="36">
    <w:abstractNumId w:val="31"/>
  </w:num>
  <w:num w:numId="37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71"/>
    <w:rsid w:val="0000071F"/>
    <w:rsid w:val="0000757B"/>
    <w:rsid w:val="00010E9E"/>
    <w:rsid w:val="00013E65"/>
    <w:rsid w:val="00015E0B"/>
    <w:rsid w:val="00024296"/>
    <w:rsid w:val="00030542"/>
    <w:rsid w:val="000308D0"/>
    <w:rsid w:val="00030DA6"/>
    <w:rsid w:val="00032D4A"/>
    <w:rsid w:val="00035BAC"/>
    <w:rsid w:val="00041BE9"/>
    <w:rsid w:val="00042B25"/>
    <w:rsid w:val="000455CE"/>
    <w:rsid w:val="000526A6"/>
    <w:rsid w:val="000543A6"/>
    <w:rsid w:val="0006078A"/>
    <w:rsid w:val="00061D9F"/>
    <w:rsid w:val="00065742"/>
    <w:rsid w:val="0007589B"/>
    <w:rsid w:val="00075D47"/>
    <w:rsid w:val="000760B0"/>
    <w:rsid w:val="00080D68"/>
    <w:rsid w:val="00085368"/>
    <w:rsid w:val="000928C2"/>
    <w:rsid w:val="00094D4C"/>
    <w:rsid w:val="00095247"/>
    <w:rsid w:val="000A0183"/>
    <w:rsid w:val="000A0331"/>
    <w:rsid w:val="000A0536"/>
    <w:rsid w:val="000A1105"/>
    <w:rsid w:val="000A2F7C"/>
    <w:rsid w:val="000A3CAB"/>
    <w:rsid w:val="000A527F"/>
    <w:rsid w:val="000B06EF"/>
    <w:rsid w:val="000B22A3"/>
    <w:rsid w:val="000B292F"/>
    <w:rsid w:val="000B45B1"/>
    <w:rsid w:val="000C243F"/>
    <w:rsid w:val="000C51F9"/>
    <w:rsid w:val="000C6829"/>
    <w:rsid w:val="000C6DF0"/>
    <w:rsid w:val="000D0144"/>
    <w:rsid w:val="000D1D5B"/>
    <w:rsid w:val="000E1C1F"/>
    <w:rsid w:val="000E3FC0"/>
    <w:rsid w:val="000E70C1"/>
    <w:rsid w:val="000F0FA6"/>
    <w:rsid w:val="000F1076"/>
    <w:rsid w:val="000F12B8"/>
    <w:rsid w:val="000F2450"/>
    <w:rsid w:val="000F5F5C"/>
    <w:rsid w:val="00100BEB"/>
    <w:rsid w:val="001069E4"/>
    <w:rsid w:val="001119F5"/>
    <w:rsid w:val="00116255"/>
    <w:rsid w:val="001223F2"/>
    <w:rsid w:val="00122916"/>
    <w:rsid w:val="001232C1"/>
    <w:rsid w:val="00125B14"/>
    <w:rsid w:val="00135C5E"/>
    <w:rsid w:val="0013643C"/>
    <w:rsid w:val="0013665D"/>
    <w:rsid w:val="0014324C"/>
    <w:rsid w:val="00147C0E"/>
    <w:rsid w:val="00155DA7"/>
    <w:rsid w:val="00156F23"/>
    <w:rsid w:val="0016262F"/>
    <w:rsid w:val="001641EF"/>
    <w:rsid w:val="00167496"/>
    <w:rsid w:val="00180A11"/>
    <w:rsid w:val="001837F6"/>
    <w:rsid w:val="001842E2"/>
    <w:rsid w:val="001948C7"/>
    <w:rsid w:val="001A10C4"/>
    <w:rsid w:val="001A1B6D"/>
    <w:rsid w:val="001A4899"/>
    <w:rsid w:val="001A655A"/>
    <w:rsid w:val="001A77C3"/>
    <w:rsid w:val="001B2553"/>
    <w:rsid w:val="001B2AAC"/>
    <w:rsid w:val="001B3E53"/>
    <w:rsid w:val="001C2FFE"/>
    <w:rsid w:val="001C34FA"/>
    <w:rsid w:val="001C3DDF"/>
    <w:rsid w:val="001D2FDF"/>
    <w:rsid w:val="001D6F7B"/>
    <w:rsid w:val="001D7738"/>
    <w:rsid w:val="001E0279"/>
    <w:rsid w:val="001E0E5F"/>
    <w:rsid w:val="001E1CEB"/>
    <w:rsid w:val="001F23A9"/>
    <w:rsid w:val="001F2428"/>
    <w:rsid w:val="001F2944"/>
    <w:rsid w:val="001F3D02"/>
    <w:rsid w:val="001F59D3"/>
    <w:rsid w:val="00212B64"/>
    <w:rsid w:val="00213381"/>
    <w:rsid w:val="00223D27"/>
    <w:rsid w:val="00223DCF"/>
    <w:rsid w:val="00232392"/>
    <w:rsid w:val="00232758"/>
    <w:rsid w:val="002337F2"/>
    <w:rsid w:val="00234A89"/>
    <w:rsid w:val="00240782"/>
    <w:rsid w:val="00242B19"/>
    <w:rsid w:val="002467DC"/>
    <w:rsid w:val="002535D6"/>
    <w:rsid w:val="00263968"/>
    <w:rsid w:val="0027207F"/>
    <w:rsid w:val="002810BF"/>
    <w:rsid w:val="00281B8B"/>
    <w:rsid w:val="00283249"/>
    <w:rsid w:val="00283417"/>
    <w:rsid w:val="00284EAA"/>
    <w:rsid w:val="0028687E"/>
    <w:rsid w:val="0029017F"/>
    <w:rsid w:val="002914B6"/>
    <w:rsid w:val="002955DC"/>
    <w:rsid w:val="00297837"/>
    <w:rsid w:val="002A02FA"/>
    <w:rsid w:val="002A1684"/>
    <w:rsid w:val="002A55CB"/>
    <w:rsid w:val="002B3816"/>
    <w:rsid w:val="002B3F51"/>
    <w:rsid w:val="002B6260"/>
    <w:rsid w:val="002D3BBF"/>
    <w:rsid w:val="002D4A71"/>
    <w:rsid w:val="002E3E31"/>
    <w:rsid w:val="002E458A"/>
    <w:rsid w:val="002E5559"/>
    <w:rsid w:val="002E7B97"/>
    <w:rsid w:val="003079C0"/>
    <w:rsid w:val="00314063"/>
    <w:rsid w:val="00314345"/>
    <w:rsid w:val="00316BEB"/>
    <w:rsid w:val="00317486"/>
    <w:rsid w:val="00320FAD"/>
    <w:rsid w:val="003227EF"/>
    <w:rsid w:val="0032364A"/>
    <w:rsid w:val="0033066C"/>
    <w:rsid w:val="003308FA"/>
    <w:rsid w:val="00330F5E"/>
    <w:rsid w:val="00334FB5"/>
    <w:rsid w:val="00335F13"/>
    <w:rsid w:val="00336540"/>
    <w:rsid w:val="003463AD"/>
    <w:rsid w:val="0035399A"/>
    <w:rsid w:val="00355B33"/>
    <w:rsid w:val="0035778F"/>
    <w:rsid w:val="0036143E"/>
    <w:rsid w:val="003630F5"/>
    <w:rsid w:val="00382472"/>
    <w:rsid w:val="00382FF6"/>
    <w:rsid w:val="003856CF"/>
    <w:rsid w:val="00390940"/>
    <w:rsid w:val="00391013"/>
    <w:rsid w:val="00391182"/>
    <w:rsid w:val="00396BB3"/>
    <w:rsid w:val="003A1128"/>
    <w:rsid w:val="003A202A"/>
    <w:rsid w:val="003A2A48"/>
    <w:rsid w:val="003A2E4C"/>
    <w:rsid w:val="003A7C68"/>
    <w:rsid w:val="003B369A"/>
    <w:rsid w:val="003B3AA6"/>
    <w:rsid w:val="003B4DC2"/>
    <w:rsid w:val="003B52A5"/>
    <w:rsid w:val="003C286D"/>
    <w:rsid w:val="003C3E49"/>
    <w:rsid w:val="003E0BB7"/>
    <w:rsid w:val="003E691F"/>
    <w:rsid w:val="003F2AD8"/>
    <w:rsid w:val="003F36E1"/>
    <w:rsid w:val="003F555C"/>
    <w:rsid w:val="003F66D6"/>
    <w:rsid w:val="003F6F1A"/>
    <w:rsid w:val="00403BFF"/>
    <w:rsid w:val="00407390"/>
    <w:rsid w:val="0042124F"/>
    <w:rsid w:val="00424EF2"/>
    <w:rsid w:val="004266A5"/>
    <w:rsid w:val="00431F75"/>
    <w:rsid w:val="00433F04"/>
    <w:rsid w:val="00441312"/>
    <w:rsid w:val="00441DE8"/>
    <w:rsid w:val="00446255"/>
    <w:rsid w:val="00454507"/>
    <w:rsid w:val="004545A5"/>
    <w:rsid w:val="00455028"/>
    <w:rsid w:val="00455836"/>
    <w:rsid w:val="004633F4"/>
    <w:rsid w:val="00472CD8"/>
    <w:rsid w:val="00477914"/>
    <w:rsid w:val="004801EA"/>
    <w:rsid w:val="0048472C"/>
    <w:rsid w:val="004A0AD0"/>
    <w:rsid w:val="004A4D99"/>
    <w:rsid w:val="004B3A17"/>
    <w:rsid w:val="004B6DE1"/>
    <w:rsid w:val="004C02AB"/>
    <w:rsid w:val="004C1FEF"/>
    <w:rsid w:val="004C456A"/>
    <w:rsid w:val="004C6475"/>
    <w:rsid w:val="004E15A9"/>
    <w:rsid w:val="004E437B"/>
    <w:rsid w:val="004E637C"/>
    <w:rsid w:val="004E7404"/>
    <w:rsid w:val="004F0654"/>
    <w:rsid w:val="004F2186"/>
    <w:rsid w:val="004F4899"/>
    <w:rsid w:val="00500597"/>
    <w:rsid w:val="00501CAE"/>
    <w:rsid w:val="00501D49"/>
    <w:rsid w:val="00503D9B"/>
    <w:rsid w:val="0050549D"/>
    <w:rsid w:val="005133E1"/>
    <w:rsid w:val="005136E0"/>
    <w:rsid w:val="00514E86"/>
    <w:rsid w:val="005159EF"/>
    <w:rsid w:val="00517DCC"/>
    <w:rsid w:val="005233E3"/>
    <w:rsid w:val="00524458"/>
    <w:rsid w:val="005249A9"/>
    <w:rsid w:val="00524EB9"/>
    <w:rsid w:val="005257CF"/>
    <w:rsid w:val="00531483"/>
    <w:rsid w:val="00534089"/>
    <w:rsid w:val="005360E4"/>
    <w:rsid w:val="005434EB"/>
    <w:rsid w:val="005444C8"/>
    <w:rsid w:val="00545A59"/>
    <w:rsid w:val="0055007A"/>
    <w:rsid w:val="00551BE0"/>
    <w:rsid w:val="00553DAE"/>
    <w:rsid w:val="0055410D"/>
    <w:rsid w:val="00555DF7"/>
    <w:rsid w:val="00556F39"/>
    <w:rsid w:val="00562E15"/>
    <w:rsid w:val="0057591B"/>
    <w:rsid w:val="005762CD"/>
    <w:rsid w:val="00576317"/>
    <w:rsid w:val="00576F45"/>
    <w:rsid w:val="00580D13"/>
    <w:rsid w:val="005839B5"/>
    <w:rsid w:val="00591A19"/>
    <w:rsid w:val="005952CB"/>
    <w:rsid w:val="00595A34"/>
    <w:rsid w:val="005A231A"/>
    <w:rsid w:val="005A2AD5"/>
    <w:rsid w:val="005A326E"/>
    <w:rsid w:val="005A42C6"/>
    <w:rsid w:val="005A54EF"/>
    <w:rsid w:val="005A70FA"/>
    <w:rsid w:val="005B245A"/>
    <w:rsid w:val="005B28F3"/>
    <w:rsid w:val="005B29BC"/>
    <w:rsid w:val="005B5982"/>
    <w:rsid w:val="005C10F8"/>
    <w:rsid w:val="005C29E4"/>
    <w:rsid w:val="005D3DAA"/>
    <w:rsid w:val="005E2E30"/>
    <w:rsid w:val="005E6CEC"/>
    <w:rsid w:val="005F21B3"/>
    <w:rsid w:val="006021CD"/>
    <w:rsid w:val="0060314D"/>
    <w:rsid w:val="00604086"/>
    <w:rsid w:val="00604FA9"/>
    <w:rsid w:val="00616400"/>
    <w:rsid w:val="00617B3F"/>
    <w:rsid w:val="00623DA2"/>
    <w:rsid w:val="0062508F"/>
    <w:rsid w:val="0062708C"/>
    <w:rsid w:val="0063376E"/>
    <w:rsid w:val="00634B1B"/>
    <w:rsid w:val="00635EAE"/>
    <w:rsid w:val="0063664C"/>
    <w:rsid w:val="00652E26"/>
    <w:rsid w:val="00654C9A"/>
    <w:rsid w:val="0066161B"/>
    <w:rsid w:val="00665487"/>
    <w:rsid w:val="00682BDA"/>
    <w:rsid w:val="00686EEF"/>
    <w:rsid w:val="006870DD"/>
    <w:rsid w:val="00691778"/>
    <w:rsid w:val="00693D85"/>
    <w:rsid w:val="006B2493"/>
    <w:rsid w:val="006C053A"/>
    <w:rsid w:val="006C1452"/>
    <w:rsid w:val="006C28B8"/>
    <w:rsid w:val="006C6E8B"/>
    <w:rsid w:val="006D2EA9"/>
    <w:rsid w:val="006D6855"/>
    <w:rsid w:val="006D7223"/>
    <w:rsid w:val="006D7CF6"/>
    <w:rsid w:val="006E0990"/>
    <w:rsid w:val="006E4E65"/>
    <w:rsid w:val="006E728F"/>
    <w:rsid w:val="006E7ACC"/>
    <w:rsid w:val="006F05B5"/>
    <w:rsid w:val="006F15B6"/>
    <w:rsid w:val="006F3E01"/>
    <w:rsid w:val="00706359"/>
    <w:rsid w:val="00707747"/>
    <w:rsid w:val="007120EA"/>
    <w:rsid w:val="007150BF"/>
    <w:rsid w:val="007167B8"/>
    <w:rsid w:val="00716B05"/>
    <w:rsid w:val="00720C8D"/>
    <w:rsid w:val="00720EBA"/>
    <w:rsid w:val="00721765"/>
    <w:rsid w:val="00722A9C"/>
    <w:rsid w:val="0073474E"/>
    <w:rsid w:val="00734A6A"/>
    <w:rsid w:val="00737196"/>
    <w:rsid w:val="007451A3"/>
    <w:rsid w:val="00745DCE"/>
    <w:rsid w:val="00751A29"/>
    <w:rsid w:val="007558F5"/>
    <w:rsid w:val="00760158"/>
    <w:rsid w:val="00764FF0"/>
    <w:rsid w:val="00767748"/>
    <w:rsid w:val="007711CB"/>
    <w:rsid w:val="00771A6B"/>
    <w:rsid w:val="00777FC7"/>
    <w:rsid w:val="007810D9"/>
    <w:rsid w:val="007816F2"/>
    <w:rsid w:val="00783477"/>
    <w:rsid w:val="00785D76"/>
    <w:rsid w:val="00787667"/>
    <w:rsid w:val="00790AA9"/>
    <w:rsid w:val="007925FA"/>
    <w:rsid w:val="00793AC1"/>
    <w:rsid w:val="007942FB"/>
    <w:rsid w:val="007972BB"/>
    <w:rsid w:val="007A0755"/>
    <w:rsid w:val="007A256D"/>
    <w:rsid w:val="007A4115"/>
    <w:rsid w:val="007A4DEF"/>
    <w:rsid w:val="007B1CFD"/>
    <w:rsid w:val="007B2A0C"/>
    <w:rsid w:val="007B3E82"/>
    <w:rsid w:val="007B6A15"/>
    <w:rsid w:val="007C0BA6"/>
    <w:rsid w:val="007C0D73"/>
    <w:rsid w:val="007C33EE"/>
    <w:rsid w:val="007D57E6"/>
    <w:rsid w:val="007E40A0"/>
    <w:rsid w:val="007E4AD6"/>
    <w:rsid w:val="007E54E0"/>
    <w:rsid w:val="007F0F4F"/>
    <w:rsid w:val="007F3E89"/>
    <w:rsid w:val="008028C0"/>
    <w:rsid w:val="00806AEB"/>
    <w:rsid w:val="00810DC5"/>
    <w:rsid w:val="00814E72"/>
    <w:rsid w:val="008161DE"/>
    <w:rsid w:val="008205AC"/>
    <w:rsid w:val="00821524"/>
    <w:rsid w:val="00824153"/>
    <w:rsid w:val="00825EDD"/>
    <w:rsid w:val="00826085"/>
    <w:rsid w:val="00831348"/>
    <w:rsid w:val="00831DB6"/>
    <w:rsid w:val="00833EE3"/>
    <w:rsid w:val="0083585E"/>
    <w:rsid w:val="008420DE"/>
    <w:rsid w:val="008448E0"/>
    <w:rsid w:val="0084592F"/>
    <w:rsid w:val="00847C01"/>
    <w:rsid w:val="00850585"/>
    <w:rsid w:val="008520E5"/>
    <w:rsid w:val="00855927"/>
    <w:rsid w:val="0085692B"/>
    <w:rsid w:val="00863EF2"/>
    <w:rsid w:val="008643BE"/>
    <w:rsid w:val="008720A2"/>
    <w:rsid w:val="008751A0"/>
    <w:rsid w:val="008769BC"/>
    <w:rsid w:val="00880700"/>
    <w:rsid w:val="00882CE6"/>
    <w:rsid w:val="00894E17"/>
    <w:rsid w:val="00895692"/>
    <w:rsid w:val="00896A3A"/>
    <w:rsid w:val="008A0FD3"/>
    <w:rsid w:val="008A281E"/>
    <w:rsid w:val="008A3796"/>
    <w:rsid w:val="008A6889"/>
    <w:rsid w:val="008B0701"/>
    <w:rsid w:val="008B24B7"/>
    <w:rsid w:val="008B5475"/>
    <w:rsid w:val="008B6ACA"/>
    <w:rsid w:val="008B7F24"/>
    <w:rsid w:val="008C02E7"/>
    <w:rsid w:val="008D0A19"/>
    <w:rsid w:val="008D6591"/>
    <w:rsid w:val="008E16E6"/>
    <w:rsid w:val="008E23DB"/>
    <w:rsid w:val="008E5E2B"/>
    <w:rsid w:val="008E65F9"/>
    <w:rsid w:val="00901321"/>
    <w:rsid w:val="0090220F"/>
    <w:rsid w:val="009045A6"/>
    <w:rsid w:val="0090577B"/>
    <w:rsid w:val="00907C67"/>
    <w:rsid w:val="00913EF9"/>
    <w:rsid w:val="00916929"/>
    <w:rsid w:val="00916F4B"/>
    <w:rsid w:val="00924CF2"/>
    <w:rsid w:val="00926767"/>
    <w:rsid w:val="0093008C"/>
    <w:rsid w:val="009336C6"/>
    <w:rsid w:val="00940924"/>
    <w:rsid w:val="00941FF0"/>
    <w:rsid w:val="00943384"/>
    <w:rsid w:val="00956D1A"/>
    <w:rsid w:val="00976990"/>
    <w:rsid w:val="0098320C"/>
    <w:rsid w:val="009837A1"/>
    <w:rsid w:val="00984B47"/>
    <w:rsid w:val="00993A7E"/>
    <w:rsid w:val="00994E2E"/>
    <w:rsid w:val="00995DE0"/>
    <w:rsid w:val="00995E95"/>
    <w:rsid w:val="00997E04"/>
    <w:rsid w:val="009A4D2D"/>
    <w:rsid w:val="009A6B76"/>
    <w:rsid w:val="009B4F80"/>
    <w:rsid w:val="009B51B7"/>
    <w:rsid w:val="009D08B9"/>
    <w:rsid w:val="009D3CA1"/>
    <w:rsid w:val="009D48DB"/>
    <w:rsid w:val="009E2420"/>
    <w:rsid w:val="009E53AE"/>
    <w:rsid w:val="009F0EFE"/>
    <w:rsid w:val="009F2236"/>
    <w:rsid w:val="00A00CA6"/>
    <w:rsid w:val="00A00E70"/>
    <w:rsid w:val="00A07E56"/>
    <w:rsid w:val="00A1192E"/>
    <w:rsid w:val="00A12F75"/>
    <w:rsid w:val="00A13038"/>
    <w:rsid w:val="00A1306F"/>
    <w:rsid w:val="00A21C34"/>
    <w:rsid w:val="00A31F33"/>
    <w:rsid w:val="00A373C9"/>
    <w:rsid w:val="00A429FB"/>
    <w:rsid w:val="00A438A5"/>
    <w:rsid w:val="00A44699"/>
    <w:rsid w:val="00A50B42"/>
    <w:rsid w:val="00A53E3C"/>
    <w:rsid w:val="00A61064"/>
    <w:rsid w:val="00A616F1"/>
    <w:rsid w:val="00A62505"/>
    <w:rsid w:val="00A62910"/>
    <w:rsid w:val="00A7011A"/>
    <w:rsid w:val="00A70D4A"/>
    <w:rsid w:val="00A84F8F"/>
    <w:rsid w:val="00A913FA"/>
    <w:rsid w:val="00A95D07"/>
    <w:rsid w:val="00A96D43"/>
    <w:rsid w:val="00AA48AF"/>
    <w:rsid w:val="00AB02DD"/>
    <w:rsid w:val="00AB3986"/>
    <w:rsid w:val="00AB7201"/>
    <w:rsid w:val="00AC29CD"/>
    <w:rsid w:val="00AC66FA"/>
    <w:rsid w:val="00AC7AAA"/>
    <w:rsid w:val="00AD10F0"/>
    <w:rsid w:val="00AE4AF6"/>
    <w:rsid w:val="00AE4CDE"/>
    <w:rsid w:val="00AE5504"/>
    <w:rsid w:val="00AF1ACF"/>
    <w:rsid w:val="00AF22CA"/>
    <w:rsid w:val="00AF2F04"/>
    <w:rsid w:val="00B008B7"/>
    <w:rsid w:val="00B014E7"/>
    <w:rsid w:val="00B042B9"/>
    <w:rsid w:val="00B042F5"/>
    <w:rsid w:val="00B05507"/>
    <w:rsid w:val="00B07E5E"/>
    <w:rsid w:val="00B22CD8"/>
    <w:rsid w:val="00B252DB"/>
    <w:rsid w:val="00B27363"/>
    <w:rsid w:val="00B3481C"/>
    <w:rsid w:val="00B35780"/>
    <w:rsid w:val="00B362CB"/>
    <w:rsid w:val="00B466EB"/>
    <w:rsid w:val="00B50B93"/>
    <w:rsid w:val="00B50DBF"/>
    <w:rsid w:val="00B52BA3"/>
    <w:rsid w:val="00B578C3"/>
    <w:rsid w:val="00B64771"/>
    <w:rsid w:val="00B64E9D"/>
    <w:rsid w:val="00B66C13"/>
    <w:rsid w:val="00B76D53"/>
    <w:rsid w:val="00B80EA4"/>
    <w:rsid w:val="00B81238"/>
    <w:rsid w:val="00B816E4"/>
    <w:rsid w:val="00B83ECB"/>
    <w:rsid w:val="00B84EF6"/>
    <w:rsid w:val="00B85052"/>
    <w:rsid w:val="00B86BCC"/>
    <w:rsid w:val="00B86F98"/>
    <w:rsid w:val="00B925D4"/>
    <w:rsid w:val="00B9661E"/>
    <w:rsid w:val="00BA42F2"/>
    <w:rsid w:val="00BA4338"/>
    <w:rsid w:val="00BB0126"/>
    <w:rsid w:val="00BB275B"/>
    <w:rsid w:val="00BB6223"/>
    <w:rsid w:val="00BB672B"/>
    <w:rsid w:val="00BC2717"/>
    <w:rsid w:val="00BC6218"/>
    <w:rsid w:val="00BC6F54"/>
    <w:rsid w:val="00BC6FF8"/>
    <w:rsid w:val="00BD7820"/>
    <w:rsid w:val="00BE5CC4"/>
    <w:rsid w:val="00BE6EC0"/>
    <w:rsid w:val="00BE7AE8"/>
    <w:rsid w:val="00BF3E92"/>
    <w:rsid w:val="00C0284A"/>
    <w:rsid w:val="00C04E31"/>
    <w:rsid w:val="00C125AA"/>
    <w:rsid w:val="00C13B61"/>
    <w:rsid w:val="00C15301"/>
    <w:rsid w:val="00C167C8"/>
    <w:rsid w:val="00C26565"/>
    <w:rsid w:val="00C344AC"/>
    <w:rsid w:val="00C3653B"/>
    <w:rsid w:val="00C3675F"/>
    <w:rsid w:val="00C36A5C"/>
    <w:rsid w:val="00C46B52"/>
    <w:rsid w:val="00C4701F"/>
    <w:rsid w:val="00C52216"/>
    <w:rsid w:val="00C6138E"/>
    <w:rsid w:val="00C619E5"/>
    <w:rsid w:val="00C61FEA"/>
    <w:rsid w:val="00C64788"/>
    <w:rsid w:val="00C64CCD"/>
    <w:rsid w:val="00C66181"/>
    <w:rsid w:val="00C66BB3"/>
    <w:rsid w:val="00C70BAF"/>
    <w:rsid w:val="00C751E7"/>
    <w:rsid w:val="00C755F9"/>
    <w:rsid w:val="00C76C64"/>
    <w:rsid w:val="00C76C88"/>
    <w:rsid w:val="00C8564D"/>
    <w:rsid w:val="00C9108E"/>
    <w:rsid w:val="00C95665"/>
    <w:rsid w:val="00CA6B37"/>
    <w:rsid w:val="00CB2DF3"/>
    <w:rsid w:val="00CC1289"/>
    <w:rsid w:val="00CC4C94"/>
    <w:rsid w:val="00CC7411"/>
    <w:rsid w:val="00CE1AE2"/>
    <w:rsid w:val="00CE2890"/>
    <w:rsid w:val="00CE4D0F"/>
    <w:rsid w:val="00CF45A1"/>
    <w:rsid w:val="00CF4720"/>
    <w:rsid w:val="00CF53C3"/>
    <w:rsid w:val="00CF5F7B"/>
    <w:rsid w:val="00D021EC"/>
    <w:rsid w:val="00D0464F"/>
    <w:rsid w:val="00D04DCD"/>
    <w:rsid w:val="00D07228"/>
    <w:rsid w:val="00D12370"/>
    <w:rsid w:val="00D150A4"/>
    <w:rsid w:val="00D16255"/>
    <w:rsid w:val="00D17BDA"/>
    <w:rsid w:val="00D2290B"/>
    <w:rsid w:val="00D278BB"/>
    <w:rsid w:val="00D3137C"/>
    <w:rsid w:val="00D45227"/>
    <w:rsid w:val="00D45319"/>
    <w:rsid w:val="00D47C21"/>
    <w:rsid w:val="00D47D41"/>
    <w:rsid w:val="00D55378"/>
    <w:rsid w:val="00D55C71"/>
    <w:rsid w:val="00D56490"/>
    <w:rsid w:val="00D63C44"/>
    <w:rsid w:val="00D66985"/>
    <w:rsid w:val="00D67B7D"/>
    <w:rsid w:val="00D72580"/>
    <w:rsid w:val="00D8576F"/>
    <w:rsid w:val="00D87EF1"/>
    <w:rsid w:val="00D9081E"/>
    <w:rsid w:val="00D96E06"/>
    <w:rsid w:val="00DA0947"/>
    <w:rsid w:val="00DB09F8"/>
    <w:rsid w:val="00DB2823"/>
    <w:rsid w:val="00DB2837"/>
    <w:rsid w:val="00DB31B9"/>
    <w:rsid w:val="00DB3729"/>
    <w:rsid w:val="00DB678C"/>
    <w:rsid w:val="00DC6085"/>
    <w:rsid w:val="00DD07BC"/>
    <w:rsid w:val="00DD194A"/>
    <w:rsid w:val="00DD1BA4"/>
    <w:rsid w:val="00DD1C5F"/>
    <w:rsid w:val="00DD2154"/>
    <w:rsid w:val="00DD28F5"/>
    <w:rsid w:val="00DE18C2"/>
    <w:rsid w:val="00DE62D7"/>
    <w:rsid w:val="00DF17D4"/>
    <w:rsid w:val="00DF56CA"/>
    <w:rsid w:val="00DF5816"/>
    <w:rsid w:val="00DF7573"/>
    <w:rsid w:val="00E005E5"/>
    <w:rsid w:val="00E03108"/>
    <w:rsid w:val="00E03987"/>
    <w:rsid w:val="00E05E74"/>
    <w:rsid w:val="00E11F65"/>
    <w:rsid w:val="00E148C3"/>
    <w:rsid w:val="00E15ADC"/>
    <w:rsid w:val="00E16B35"/>
    <w:rsid w:val="00E17BF0"/>
    <w:rsid w:val="00E21602"/>
    <w:rsid w:val="00E22F53"/>
    <w:rsid w:val="00E24070"/>
    <w:rsid w:val="00E3094A"/>
    <w:rsid w:val="00E3427D"/>
    <w:rsid w:val="00E37E4A"/>
    <w:rsid w:val="00E41206"/>
    <w:rsid w:val="00E44878"/>
    <w:rsid w:val="00E45CAC"/>
    <w:rsid w:val="00E515FA"/>
    <w:rsid w:val="00E52771"/>
    <w:rsid w:val="00E52B0D"/>
    <w:rsid w:val="00E677F0"/>
    <w:rsid w:val="00E700FA"/>
    <w:rsid w:val="00E74D2B"/>
    <w:rsid w:val="00E75B35"/>
    <w:rsid w:val="00E76566"/>
    <w:rsid w:val="00E83102"/>
    <w:rsid w:val="00E85A69"/>
    <w:rsid w:val="00E906C6"/>
    <w:rsid w:val="00E90AAF"/>
    <w:rsid w:val="00E93BF7"/>
    <w:rsid w:val="00EA4219"/>
    <w:rsid w:val="00EB0602"/>
    <w:rsid w:val="00EB2720"/>
    <w:rsid w:val="00EB2958"/>
    <w:rsid w:val="00EB3083"/>
    <w:rsid w:val="00EB5119"/>
    <w:rsid w:val="00EB7F6D"/>
    <w:rsid w:val="00EC06D8"/>
    <w:rsid w:val="00EC162B"/>
    <w:rsid w:val="00EC2E81"/>
    <w:rsid w:val="00EC6ABA"/>
    <w:rsid w:val="00ED11D2"/>
    <w:rsid w:val="00ED6ACE"/>
    <w:rsid w:val="00ED6D70"/>
    <w:rsid w:val="00ED7CC1"/>
    <w:rsid w:val="00EE2C58"/>
    <w:rsid w:val="00EE3515"/>
    <w:rsid w:val="00EE4869"/>
    <w:rsid w:val="00EE4BB6"/>
    <w:rsid w:val="00EE5010"/>
    <w:rsid w:val="00EE64AE"/>
    <w:rsid w:val="00EE7F9A"/>
    <w:rsid w:val="00EF03FD"/>
    <w:rsid w:val="00EF0A56"/>
    <w:rsid w:val="00EF4A80"/>
    <w:rsid w:val="00EF4D3B"/>
    <w:rsid w:val="00F02DC4"/>
    <w:rsid w:val="00F047EC"/>
    <w:rsid w:val="00F100CE"/>
    <w:rsid w:val="00F11BD5"/>
    <w:rsid w:val="00F17B5F"/>
    <w:rsid w:val="00F213D4"/>
    <w:rsid w:val="00F23246"/>
    <w:rsid w:val="00F23AAB"/>
    <w:rsid w:val="00F27C3D"/>
    <w:rsid w:val="00F3027B"/>
    <w:rsid w:val="00F304E4"/>
    <w:rsid w:val="00F31854"/>
    <w:rsid w:val="00F332F9"/>
    <w:rsid w:val="00F35571"/>
    <w:rsid w:val="00F45DB9"/>
    <w:rsid w:val="00F575D4"/>
    <w:rsid w:val="00F67A8B"/>
    <w:rsid w:val="00F70569"/>
    <w:rsid w:val="00F70D5B"/>
    <w:rsid w:val="00F729AF"/>
    <w:rsid w:val="00F73A44"/>
    <w:rsid w:val="00F75834"/>
    <w:rsid w:val="00F86D3B"/>
    <w:rsid w:val="00F93CBA"/>
    <w:rsid w:val="00F94E7D"/>
    <w:rsid w:val="00F95606"/>
    <w:rsid w:val="00F9578D"/>
    <w:rsid w:val="00F9674D"/>
    <w:rsid w:val="00FA6DC5"/>
    <w:rsid w:val="00FB2A10"/>
    <w:rsid w:val="00FC0BE5"/>
    <w:rsid w:val="00FC3735"/>
    <w:rsid w:val="00FC3EA8"/>
    <w:rsid w:val="00FC56F1"/>
    <w:rsid w:val="00FC7235"/>
    <w:rsid w:val="00FD03F5"/>
    <w:rsid w:val="00FD13FD"/>
    <w:rsid w:val="00FD3EC4"/>
    <w:rsid w:val="00FD4C4F"/>
    <w:rsid w:val="00FD5BC8"/>
    <w:rsid w:val="00FE1F36"/>
    <w:rsid w:val="00FE22F5"/>
    <w:rsid w:val="00FE24DB"/>
    <w:rsid w:val="00FE35AE"/>
    <w:rsid w:val="00FE44F6"/>
    <w:rsid w:val="00FE461A"/>
    <w:rsid w:val="00FE5113"/>
    <w:rsid w:val="00FF4AEF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983087"/>
  <w15:docId w15:val="{6F47B470-C785-594A-9607-ED8F7F5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0A0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styleId="Heading1">
    <w:name w:val="heading 1"/>
    <w:basedOn w:val="Normal"/>
    <w:next w:val="BodyText"/>
    <w:qFormat/>
    <w:rsid w:val="007E40A0"/>
    <w:pPr>
      <w:keepNext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BodyText"/>
    <w:qFormat/>
    <w:rsid w:val="007E40A0"/>
    <w:pPr>
      <w:keepNext/>
      <w:numPr>
        <w:ilvl w:val="2"/>
        <w:numId w:val="1"/>
      </w:numPr>
      <w:outlineLvl w:val="2"/>
    </w:pPr>
    <w:rPr>
      <w:rFonts w:ascii="Comic Sans MS" w:hAnsi="Comic Sans MS"/>
      <w:szCs w:val="20"/>
    </w:rPr>
  </w:style>
  <w:style w:type="paragraph" w:styleId="Heading4">
    <w:name w:val="heading 4"/>
    <w:basedOn w:val="Normal"/>
    <w:next w:val="BodyText"/>
    <w:qFormat/>
    <w:rsid w:val="007E40A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BodyText"/>
    <w:qFormat/>
    <w:rsid w:val="007E40A0"/>
    <w:pPr>
      <w:keepNext/>
      <w:numPr>
        <w:ilvl w:val="4"/>
        <w:numId w:val="1"/>
      </w:numPr>
      <w:outlineLvl w:val="4"/>
    </w:pPr>
    <w:rPr>
      <w:rFonts w:eastAsia="Calibri"/>
      <w:b/>
      <w:bCs/>
      <w:sz w:val="36"/>
      <w:szCs w:val="36"/>
    </w:rPr>
  </w:style>
  <w:style w:type="paragraph" w:styleId="Heading6">
    <w:name w:val="heading 6"/>
    <w:basedOn w:val="Normal"/>
    <w:next w:val="BodyText"/>
    <w:qFormat/>
    <w:rsid w:val="007E40A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BodyText"/>
    <w:qFormat/>
    <w:rsid w:val="007E40A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BodyText"/>
    <w:qFormat/>
    <w:rsid w:val="007E40A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7E40A0"/>
  </w:style>
  <w:style w:type="character" w:styleId="Hyperlink">
    <w:name w:val="Hyperlink"/>
    <w:rsid w:val="007E40A0"/>
    <w:rPr>
      <w:color w:val="0000FF"/>
      <w:u w:val="single"/>
    </w:rPr>
  </w:style>
  <w:style w:type="character" w:customStyle="1" w:styleId="Heading7Char">
    <w:name w:val="Heading 7 Char"/>
    <w:rsid w:val="007E40A0"/>
    <w:rPr>
      <w:sz w:val="24"/>
      <w:szCs w:val="24"/>
      <w:lang w:val="en-US" w:eastAsia="ar-SA" w:bidi="ar-SA"/>
    </w:rPr>
  </w:style>
  <w:style w:type="character" w:styleId="Strong">
    <w:name w:val="Strong"/>
    <w:uiPriority w:val="22"/>
    <w:qFormat/>
    <w:rsid w:val="007E40A0"/>
    <w:rPr>
      <w:b/>
      <w:bCs/>
    </w:rPr>
  </w:style>
  <w:style w:type="character" w:customStyle="1" w:styleId="Heading8Char">
    <w:name w:val="Heading 8 Char"/>
    <w:rsid w:val="007E40A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2Char">
    <w:name w:val="Body Text 2 Char"/>
    <w:rsid w:val="007E40A0"/>
    <w:rPr>
      <w:sz w:val="24"/>
      <w:szCs w:val="24"/>
    </w:rPr>
  </w:style>
  <w:style w:type="character" w:customStyle="1" w:styleId="Heading4Char">
    <w:name w:val="Heading 4 Char"/>
    <w:rsid w:val="007E40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rsid w:val="007E40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style-span">
    <w:name w:val="apple-style-span"/>
    <w:basedOn w:val="DefaultParagraphFont1"/>
    <w:rsid w:val="007E40A0"/>
  </w:style>
  <w:style w:type="character" w:customStyle="1" w:styleId="apple-converted-space">
    <w:name w:val="apple-converted-space"/>
    <w:basedOn w:val="DefaultParagraphFont1"/>
    <w:rsid w:val="007E40A0"/>
  </w:style>
  <w:style w:type="character" w:customStyle="1" w:styleId="Heading5Char">
    <w:name w:val="Heading 5 Char"/>
    <w:rsid w:val="007E40A0"/>
    <w:rPr>
      <w:rFonts w:eastAsia="Calibri"/>
      <w:b/>
      <w:bCs/>
      <w:sz w:val="36"/>
      <w:szCs w:val="36"/>
    </w:rPr>
  </w:style>
  <w:style w:type="character" w:customStyle="1" w:styleId="normalchar">
    <w:name w:val="normal__char"/>
    <w:basedOn w:val="DefaultParagraphFont1"/>
    <w:rsid w:val="007E40A0"/>
  </w:style>
  <w:style w:type="character" w:customStyle="1" w:styleId="no0020spacingchar">
    <w:name w:val="no_0020spacing__char"/>
    <w:basedOn w:val="DefaultParagraphFont1"/>
    <w:rsid w:val="007E40A0"/>
  </w:style>
  <w:style w:type="character" w:customStyle="1" w:styleId="strongchar">
    <w:name w:val="strong__char"/>
    <w:basedOn w:val="DefaultParagraphFont1"/>
    <w:rsid w:val="007E40A0"/>
  </w:style>
  <w:style w:type="character" w:customStyle="1" w:styleId="ListLabel1">
    <w:name w:val="ListLabel 1"/>
    <w:rsid w:val="007E40A0"/>
    <w:rPr>
      <w:rFonts w:cs="Courier New"/>
    </w:rPr>
  </w:style>
  <w:style w:type="character" w:customStyle="1" w:styleId="ListLabel2">
    <w:name w:val="ListLabel 2"/>
    <w:rsid w:val="007E40A0"/>
    <w:rPr>
      <w:rFonts w:cs="Symbol"/>
    </w:rPr>
  </w:style>
  <w:style w:type="character" w:customStyle="1" w:styleId="ListLabel3">
    <w:name w:val="ListLabel 3"/>
    <w:rsid w:val="007E40A0"/>
    <w:rPr>
      <w:rFonts w:cs="Wingdings"/>
    </w:rPr>
  </w:style>
  <w:style w:type="character" w:customStyle="1" w:styleId="ListLabel4">
    <w:name w:val="ListLabel 4"/>
    <w:rsid w:val="007E40A0"/>
    <w:rPr>
      <w:rFonts w:eastAsia="Times New Roman" w:cs="Arial"/>
    </w:rPr>
  </w:style>
  <w:style w:type="character" w:customStyle="1" w:styleId="ListLabel5">
    <w:name w:val="ListLabel 5"/>
    <w:rsid w:val="007E40A0"/>
    <w:rPr>
      <w:b/>
      <w:color w:val="00000A"/>
      <w:sz w:val="18"/>
    </w:rPr>
  </w:style>
  <w:style w:type="character" w:customStyle="1" w:styleId="ListLabel6">
    <w:name w:val="ListLabel 6"/>
    <w:rsid w:val="007E40A0"/>
    <w:rPr>
      <w:sz w:val="20"/>
    </w:rPr>
  </w:style>
  <w:style w:type="character" w:customStyle="1" w:styleId="ListLabel7">
    <w:name w:val="ListLabel 7"/>
    <w:rsid w:val="007E40A0"/>
    <w:rPr>
      <w:rFonts w:eastAsia="Times New Roman" w:cs="Symbol"/>
    </w:rPr>
  </w:style>
  <w:style w:type="paragraph" w:customStyle="1" w:styleId="Heading">
    <w:name w:val="Heading"/>
    <w:basedOn w:val="Normal"/>
    <w:next w:val="BodyText"/>
    <w:rsid w:val="007E40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7E40A0"/>
    <w:rPr>
      <w:szCs w:val="20"/>
    </w:rPr>
  </w:style>
  <w:style w:type="paragraph" w:styleId="List">
    <w:name w:val="List"/>
    <w:basedOn w:val="BodyText"/>
    <w:rsid w:val="007E40A0"/>
  </w:style>
  <w:style w:type="paragraph" w:styleId="Caption">
    <w:name w:val="caption"/>
    <w:basedOn w:val="Normal"/>
    <w:qFormat/>
    <w:rsid w:val="007E40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E40A0"/>
    <w:pPr>
      <w:suppressLineNumbers/>
    </w:pPr>
  </w:style>
  <w:style w:type="paragraph" w:styleId="Header">
    <w:name w:val="header"/>
    <w:basedOn w:val="Normal"/>
    <w:link w:val="HeaderChar"/>
    <w:uiPriority w:val="99"/>
    <w:rsid w:val="007E40A0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40A0"/>
    <w:pPr>
      <w:suppressLineNumbers/>
      <w:tabs>
        <w:tab w:val="center" w:pos="4320"/>
        <w:tab w:val="right" w:pos="8640"/>
      </w:tabs>
    </w:pPr>
  </w:style>
  <w:style w:type="paragraph" w:customStyle="1" w:styleId="NormalVerdana">
    <w:name w:val="Normal + Verdana"/>
    <w:basedOn w:val="Heading8"/>
    <w:rsid w:val="007E40A0"/>
    <w:pPr>
      <w:numPr>
        <w:ilvl w:val="0"/>
        <w:numId w:val="0"/>
      </w:numPr>
      <w:jc w:val="both"/>
    </w:pPr>
    <w:rPr>
      <w:rFonts w:ascii="Verdana" w:hAnsi="Verdana"/>
      <w:bCs/>
    </w:rPr>
  </w:style>
  <w:style w:type="paragraph" w:styleId="BodyText2">
    <w:name w:val="Body Text 2"/>
    <w:basedOn w:val="Normal"/>
    <w:rsid w:val="007E40A0"/>
    <w:pPr>
      <w:spacing w:after="120" w:line="480" w:lineRule="auto"/>
    </w:pPr>
  </w:style>
  <w:style w:type="paragraph" w:styleId="NormalWeb">
    <w:name w:val="Normal (Web)"/>
    <w:basedOn w:val="Normal"/>
    <w:uiPriority w:val="99"/>
    <w:rsid w:val="007E40A0"/>
    <w:pPr>
      <w:spacing w:before="28" w:after="28"/>
    </w:pPr>
  </w:style>
  <w:style w:type="paragraph" w:styleId="NoSpacing">
    <w:name w:val="No Spacing"/>
    <w:link w:val="NoSpacingChar"/>
    <w:uiPriority w:val="1"/>
    <w:qFormat/>
    <w:rsid w:val="007E40A0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customStyle="1" w:styleId="TableContents">
    <w:name w:val="Table Contents"/>
    <w:basedOn w:val="Normal"/>
    <w:rsid w:val="007E40A0"/>
    <w:pPr>
      <w:suppressLineNumbers/>
    </w:pPr>
  </w:style>
  <w:style w:type="paragraph" w:styleId="ListParagraph">
    <w:name w:val="List Paragraph"/>
    <w:basedOn w:val="Normal"/>
    <w:link w:val="ListParagraphChar"/>
    <w:uiPriority w:val="1"/>
    <w:qFormat/>
    <w:rsid w:val="00E4487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IN" w:bidi="ar-SA"/>
    </w:rPr>
  </w:style>
  <w:style w:type="character" w:customStyle="1" w:styleId="CharAttribute13">
    <w:name w:val="CharAttribute13"/>
    <w:rsid w:val="003A2A48"/>
    <w:rPr>
      <w:rFonts w:ascii="Arial" w:eastAsia="Batang"/>
      <w:sz w:val="22"/>
    </w:rPr>
  </w:style>
  <w:style w:type="character" w:customStyle="1" w:styleId="CharAttribute17">
    <w:name w:val="CharAttribute17"/>
    <w:rsid w:val="003A2A48"/>
    <w:rPr>
      <w:rFonts w:ascii="Arial" w:eastAsia="Batang"/>
      <w:b/>
      <w:sz w:val="22"/>
    </w:rPr>
  </w:style>
  <w:style w:type="character" w:styleId="HTMLTypewriter">
    <w:name w:val="HTML Typewriter"/>
    <w:rsid w:val="005A54EF"/>
    <w:rPr>
      <w:rFonts w:ascii="Courier New" w:eastAsia="Courier New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4E31"/>
    <w:rPr>
      <w:rFonts w:ascii="Calibri" w:eastAsia="Calibri" w:hAnsi="Calibri"/>
      <w:sz w:val="22"/>
      <w:szCs w:val="22"/>
      <w:lang w:val="en-IN"/>
    </w:rPr>
  </w:style>
  <w:style w:type="character" w:customStyle="1" w:styleId="hl">
    <w:name w:val="hl"/>
    <w:rsid w:val="008A3796"/>
  </w:style>
  <w:style w:type="character" w:customStyle="1" w:styleId="resume-font">
    <w:name w:val="resume-font"/>
    <w:basedOn w:val="DefaultParagraphFont"/>
    <w:rsid w:val="00634B1B"/>
  </w:style>
  <w:style w:type="character" w:customStyle="1" w:styleId="highlight">
    <w:name w:val="highlight"/>
    <w:basedOn w:val="DefaultParagraphFont"/>
    <w:rsid w:val="00634B1B"/>
  </w:style>
  <w:style w:type="paragraph" w:styleId="BodyText3">
    <w:name w:val="Body Text 3"/>
    <w:basedOn w:val="Normal"/>
    <w:link w:val="BodyText3Char"/>
    <w:uiPriority w:val="99"/>
    <w:unhideWhenUsed/>
    <w:rsid w:val="005C29E4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rsid w:val="005C29E4"/>
    <w:rPr>
      <w:rFonts w:eastAsia="SimSun" w:cs="Mangal"/>
      <w:kern w:val="1"/>
      <w:sz w:val="16"/>
      <w:szCs w:val="14"/>
      <w:lang w:val="en-US" w:eastAsia="hi-IN" w:bidi="hi-IN"/>
    </w:rPr>
  </w:style>
  <w:style w:type="table" w:customStyle="1" w:styleId="GridTable4-Accent31">
    <w:name w:val="Grid Table 4 - Accent 31"/>
    <w:basedOn w:val="TableNormal"/>
    <w:uiPriority w:val="49"/>
    <w:rsid w:val="00B9661E"/>
    <w:pPr>
      <w:jc w:val="both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28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A70FA"/>
    <w:rPr>
      <w:color w:val="800080" w:themeColor="followedHyperlink"/>
      <w:u w:val="single"/>
    </w:rPr>
  </w:style>
  <w:style w:type="paragraph" w:customStyle="1" w:styleId="Normal1">
    <w:name w:val="Normal1"/>
    <w:rsid w:val="00441DE8"/>
    <w:rPr>
      <w:color w:val="000000"/>
      <w:sz w:val="24"/>
      <w:szCs w:val="24"/>
      <w:lang w:val="en-US" w:eastAsia="en-US"/>
    </w:rPr>
  </w:style>
  <w:style w:type="character" w:customStyle="1" w:styleId="emp-txtempstyle2">
    <w:name w:val="emp-txtempstyle2"/>
    <w:rsid w:val="00441DE8"/>
    <w:rPr>
      <w:rFonts w:ascii="Arial" w:hAnsi="Arial" w:cs="Arial" w:hint="default"/>
      <w:strike w:val="0"/>
      <w:dstrike w:val="0"/>
      <w:color w:val="333333"/>
      <w:sz w:val="16"/>
      <w:szCs w:val="16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D9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03D9B"/>
    <w:rPr>
      <w:rFonts w:eastAsia="SimSun" w:cs="Mangal"/>
      <w:kern w:val="1"/>
      <w:sz w:val="24"/>
      <w:szCs w:val="24"/>
      <w:lang w:val="en-US" w:eastAsia="hi-IN" w:bidi="hi-IN"/>
    </w:rPr>
  </w:style>
  <w:style w:type="character" w:customStyle="1" w:styleId="rezemp-highlightedfield-highlightedterm">
    <w:name w:val="rezemp-highlightedfield-highlightedterm"/>
    <w:basedOn w:val="DefaultParagraphFont"/>
    <w:rsid w:val="00555DF7"/>
  </w:style>
  <w:style w:type="character" w:styleId="SubtleEmphasis">
    <w:name w:val="Subtle Emphasis"/>
    <w:basedOn w:val="DefaultParagraphFont"/>
    <w:uiPriority w:val="19"/>
    <w:qFormat/>
    <w:rsid w:val="001B2AAC"/>
    <w:rPr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6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6490"/>
    <w:rPr>
      <w:rFonts w:ascii="Courier New" w:hAnsi="Courier New" w:cs="Courier New"/>
      <w:lang w:val="en-US" w:eastAsia="en-US"/>
    </w:rPr>
  </w:style>
  <w:style w:type="character" w:customStyle="1" w:styleId="x1805836786size">
    <w:name w:val="x_1805836786size"/>
    <w:basedOn w:val="DefaultParagraphFont"/>
    <w:rsid w:val="003227EF"/>
  </w:style>
  <w:style w:type="character" w:customStyle="1" w:styleId="x-1746185604size">
    <w:name w:val="x_-1746185604size"/>
    <w:basedOn w:val="DefaultParagraphFont"/>
    <w:rsid w:val="00316BEB"/>
  </w:style>
  <w:style w:type="character" w:customStyle="1" w:styleId="x-1746185604colour">
    <w:name w:val="x_-1746185604colour"/>
    <w:basedOn w:val="DefaultParagraphFont"/>
    <w:rsid w:val="00316BE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0A5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6E8B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rsid w:val="00BB672B"/>
    <w:rPr>
      <w:rFonts w:eastAsia="SimSun" w:cs="Mang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3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7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2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8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CC7DD9-957F-4979-8B66-25710572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4590</Words>
  <Characters>26167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30696</CharactersWithSpaces>
  <SharedDoc>false</SharedDoc>
  <HLinks>
    <vt:vector size="6" baseType="variant"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mailto:swathee.s9@gmail.com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Chauhan</dc:creator>
  <cp:lastModifiedBy>nakshatra43@outlook.com</cp:lastModifiedBy>
  <cp:revision>43</cp:revision>
  <cp:lastPrinted>2005-01-25T10:44:00Z</cp:lastPrinted>
  <dcterms:created xsi:type="dcterms:W3CDTF">2023-09-06T17:41:00Z</dcterms:created>
  <dcterms:modified xsi:type="dcterms:W3CDTF">2024-05-21T20:26:00Z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7504178057ac0174fff6fbd3c99d3878c92c0afb66b1de3350f91f0599be1a7a</vt:lpwstr>
  </property>
</Properties>
</file>